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ametable"/>
        <w:tblW w:w="1124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40"/>
      </w:tblGrid>
      <w:tr w:rsidR="00A933F2" w14:paraId="30982098" w14:textId="77777777" w:rsidTr="005B62F5">
        <w:trPr>
          <w:trHeight w:val="3841"/>
          <w:tblCellSpacing w:w="0" w:type="dxa"/>
        </w:trPr>
        <w:tc>
          <w:tcPr>
            <w:tcW w:w="0" w:type="auto"/>
            <w:shd w:val="clear" w:color="auto" w:fill="B9481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F6C1E8" w14:textId="1D799C81" w:rsidR="00A933F2" w:rsidRDefault="00B37DE7" w:rsidP="005F190B">
            <w:pPr>
              <w:spacing w:before="100" w:beforeAutospacing="1" w:after="100" w:afterAutospacing="1"/>
              <w:jc w:val="center"/>
              <w:textAlignment w:val="auto"/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proofErr w:type="spellStart"/>
            <w:r w:rsidRPr="005B62F5"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FFFFFF"/>
                <w:spacing w:val="30"/>
                <w:sz w:val="48"/>
                <w:szCs w:val="52"/>
              </w:rPr>
              <w:t>Yadley</w:t>
            </w:r>
            <w:proofErr w:type="spellEnd"/>
            <w:r w:rsidR="00DC493B" w:rsidRPr="005B62F5">
              <w:rPr>
                <w:rStyle w:val="divdocumentdivPARAGRAPHNAME"/>
                <w:rFonts w:ascii="Georgia" w:eastAsia="Georgia" w:hAnsi="Georgia" w:cs="Georgia"/>
                <w:b/>
                <w:bCs/>
                <w:i/>
                <w:iCs/>
                <w:spacing w:val="30"/>
                <w:sz w:val="48"/>
                <w:szCs w:val="52"/>
                <w:shd w:val="clear" w:color="auto" w:fill="auto"/>
              </w:rPr>
              <w:t xml:space="preserve"> </w:t>
            </w:r>
            <w:r w:rsidR="00DC493B"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MERAND</w:t>
            </w:r>
          </w:p>
          <w:p w14:paraId="6179B400" w14:textId="77777777" w:rsidR="00A933F2" w:rsidRDefault="00DC493B" w:rsidP="005F190B">
            <w:pPr>
              <w:pStyle w:val="documentresumeTitle"/>
              <w:spacing w:before="100" w:beforeAutospacing="1" w:after="100" w:afterAutospacing="1"/>
              <w:rPr>
                <w:rStyle w:val="span"/>
                <w:rFonts w:ascii="Palatino Linotype" w:eastAsia="Palatino Linotype" w:hAnsi="Palatino Linotype" w:cs="Palatino Linotype"/>
                <w:sz w:val="36"/>
                <w:szCs w:val="36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sz w:val="36"/>
                <w:szCs w:val="36"/>
              </w:rPr>
              <w:t>Conseillère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sz w:val="36"/>
                <w:szCs w:val="36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sz w:val="36"/>
                <w:szCs w:val="36"/>
              </w:rPr>
              <w:t>en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sz w:val="36"/>
                <w:szCs w:val="36"/>
              </w:rPr>
              <w:t xml:space="preserve"> point de vente</w:t>
            </w:r>
          </w:p>
          <w:p w14:paraId="14FB5239" w14:textId="0E878EC3" w:rsidR="005B62F5" w:rsidRPr="005B62F5" w:rsidRDefault="005B62F5" w:rsidP="005B62F5">
            <w:pPr>
              <w:pStyle w:val="p"/>
              <w:spacing w:line="300" w:lineRule="atLeast"/>
              <w:jc w:val="center"/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</w:pP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Professionnel</w:t>
            </w:r>
            <w:r w:rsidR="00DE062F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le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doté</w:t>
            </w:r>
            <w:r w:rsidR="00DE062F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e</w:t>
            </w:r>
            <w:proofErr w:type="spellEnd"/>
            <w:r w:rsidR="00DE062F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d'un grand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sens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de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l'organisation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et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d'une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solide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connaissance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en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vente et la mise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en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place de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produits</w:t>
            </w:r>
            <w:proofErr w:type="spellEnd"/>
          </w:p>
          <w:p w14:paraId="088E0F9B" w14:textId="77777777" w:rsidR="005B62F5" w:rsidRPr="005B62F5" w:rsidRDefault="005B62F5" w:rsidP="005B62F5">
            <w:pPr>
              <w:pStyle w:val="p"/>
              <w:spacing w:line="300" w:lineRule="atLeast"/>
              <w:jc w:val="center"/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</w:pPr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dans les rayons, je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désire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évoluer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au sein de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votre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équipe de vendeuse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commerciale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.</w:t>
            </w:r>
          </w:p>
          <w:p w14:paraId="4CF957F1" w14:textId="77777777" w:rsidR="005B62F5" w:rsidRPr="005B62F5" w:rsidRDefault="005B62F5" w:rsidP="005B62F5">
            <w:pPr>
              <w:pStyle w:val="p"/>
              <w:spacing w:line="300" w:lineRule="atLeast"/>
              <w:jc w:val="center"/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</w:pPr>
          </w:p>
          <w:p w14:paraId="14AF9FF4" w14:textId="77777777" w:rsidR="005B62F5" w:rsidRPr="005F190B" w:rsidRDefault="005B62F5" w:rsidP="005F190B">
            <w:pPr>
              <w:pStyle w:val="p"/>
              <w:spacing w:line="300" w:lineRule="atLeast"/>
              <w:jc w:val="center"/>
              <w:rPr>
                <w:rStyle w:val="divdocumentdivPARAGRAPHNAME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  <w:shd w:val="clear" w:color="auto" w:fill="auto"/>
              </w:rPr>
            </w:pPr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Je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sais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m'intégrer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sans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difficultés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dans de nouveaux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contextes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de travail grâce à un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véritable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esprit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d'équipe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et à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d'excellentes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capacités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</w:t>
            </w:r>
            <w:proofErr w:type="spellStart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>d'écoute</w:t>
            </w:r>
            <w:proofErr w:type="spellEnd"/>
            <w:r w:rsidRPr="005B62F5">
              <w:rPr>
                <w:rStyle w:val="left-box"/>
                <w:rFonts w:ascii="Palatino Linotype" w:eastAsia="Palatino Linotype" w:hAnsi="Palatino Linotype" w:cs="Palatino Linotype"/>
                <w:i/>
                <w:color w:val="FFFFFF" w:themeColor="background1"/>
                <w:sz w:val="22"/>
                <w:szCs w:val="20"/>
              </w:rPr>
              <w:t xml:space="preserve"> et de communication</w:t>
            </w:r>
          </w:p>
        </w:tc>
      </w:tr>
    </w:tbl>
    <w:p w14:paraId="57272F99" w14:textId="77777777" w:rsidR="00A933F2" w:rsidRDefault="00A933F2">
      <w:pPr>
        <w:rPr>
          <w:vanish/>
        </w:rPr>
      </w:pPr>
    </w:p>
    <w:tbl>
      <w:tblPr>
        <w:tblStyle w:val="divdocumentparentContainer"/>
        <w:tblW w:w="11133" w:type="dxa"/>
        <w:tblInd w:w="284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4"/>
        <w:gridCol w:w="6585"/>
        <w:gridCol w:w="307"/>
        <w:gridCol w:w="307"/>
        <w:gridCol w:w="3393"/>
        <w:gridCol w:w="307"/>
      </w:tblGrid>
      <w:tr w:rsidR="00A933F2" w14:paraId="7A11776C" w14:textId="77777777" w:rsidTr="00DE062F">
        <w:trPr>
          <w:trHeight w:val="11145"/>
        </w:trPr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9EC42" w14:textId="77777777" w:rsidR="00A933F2" w:rsidRDefault="00A933F2" w:rsidP="005F190B">
            <w:pPr>
              <w:pStyle w:val="leftboxleftpaddingcellParagraph"/>
              <w:textAlignment w:val="auto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5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95421" w14:textId="77777777" w:rsidR="00A933F2" w:rsidRDefault="00DC493B" w:rsidP="005F190B">
            <w:pPr>
              <w:pStyle w:val="divdocumentdivsectiontitle"/>
              <w:pBdr>
                <w:top w:val="single" w:sz="8" w:space="15" w:color="C4C4C4"/>
              </w:pBdr>
              <w:spacing w:after="200" w:line="240" w:lineRule="auto"/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</w:pPr>
            <w:proofErr w:type="spellStart"/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>Expérience</w:t>
            </w:r>
            <w:proofErr w:type="spellEnd"/>
          </w:p>
          <w:p w14:paraId="07AD39A7" w14:textId="77777777" w:rsidR="00A933F2" w:rsidRDefault="00DC493B" w:rsidP="005F190B">
            <w:pPr>
              <w:pStyle w:val="divdocumentleft-boxsinglecolumn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Intermarché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Gestionnaire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approvisionnement</w:t>
            </w:r>
            <w:proofErr w:type="spellEnd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1B896FF8" w14:textId="726FA4C0" w:rsidR="00A933F2" w:rsidRPr="00E46600" w:rsidRDefault="00DC493B" w:rsidP="005F190B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Vauréal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–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CDD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        </w:t>
            </w:r>
            <w:proofErr w:type="gramStart"/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(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09/2021 - 12/2022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)</w:t>
            </w:r>
          </w:p>
          <w:p w14:paraId="02994EB2" w14:textId="77777777" w:rsidR="00A933F2" w:rsidRDefault="00DC493B" w:rsidP="00B57334">
            <w:pPr>
              <w:pStyle w:val="divdocumentulli"/>
              <w:numPr>
                <w:ilvl w:val="0"/>
                <w:numId w:val="1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Passage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commandes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planification des livraisons avec les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fournisseurs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réception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contrôle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marchandises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. </w:t>
            </w:r>
          </w:p>
          <w:p w14:paraId="3A77C18E" w14:textId="77777777" w:rsidR="00A933F2" w:rsidRDefault="00DC493B" w:rsidP="00B57334">
            <w:pPr>
              <w:pStyle w:val="divdocumentulli"/>
              <w:numPr>
                <w:ilvl w:val="0"/>
                <w:numId w:val="1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Réception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marchandises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contrôle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conformité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vérifiant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les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quantités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l'état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. </w:t>
            </w:r>
          </w:p>
          <w:p w14:paraId="1F4946F8" w14:textId="77777777" w:rsidR="00A933F2" w:rsidRDefault="00DC493B" w:rsidP="005F190B">
            <w:pPr>
              <w:pStyle w:val="divdocumentleft-boxsinglecolumn"/>
              <w:spacing w:before="400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EDEN GROUPE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Technicien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 surface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59345E86" w14:textId="77777777" w:rsidR="00A933F2" w:rsidRPr="00E46600" w:rsidRDefault="00DC493B" w:rsidP="005F190B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Saint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l'aumône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–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CDD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</w:t>
            </w:r>
            <w:proofErr w:type="gramStart"/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</w:t>
            </w:r>
            <w:r w:rsidR="00E46600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(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01/2019 - 12/2021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)</w:t>
            </w:r>
          </w:p>
          <w:p w14:paraId="333352D8" w14:textId="5A309BB8" w:rsidR="00E46600" w:rsidRPr="00B57334" w:rsidRDefault="00DC493B" w:rsidP="00B57334">
            <w:pPr>
              <w:pStyle w:val="divdocumentulli"/>
              <w:numPr>
                <w:ilvl w:val="0"/>
                <w:numId w:val="2"/>
              </w:numPr>
              <w:spacing w:before="60"/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Nettoyage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entretien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locaux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 manière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méthodique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dans le respect du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protocole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 ménage et du planning de travail. </w:t>
            </w:r>
          </w:p>
          <w:p w14:paraId="52FE08C0" w14:textId="77777777" w:rsidR="00A933F2" w:rsidRDefault="00DC493B" w:rsidP="005F190B">
            <w:pPr>
              <w:pStyle w:val="divdocumentulli"/>
              <w:numPr>
                <w:ilvl w:val="0"/>
                <w:numId w:val="2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Gestion de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l'approvisionnement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produits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nettoyage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du matériel. </w:t>
            </w:r>
          </w:p>
          <w:p w14:paraId="76A2973F" w14:textId="77777777" w:rsidR="00A933F2" w:rsidRDefault="00DC493B" w:rsidP="005F190B">
            <w:pPr>
              <w:pStyle w:val="divdocumentleft-boxsinglecolumn"/>
              <w:spacing w:before="400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EDEN GROUPE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Assistante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Gardien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D'immeuble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5691427F" w14:textId="77777777" w:rsidR="00A933F2" w:rsidRPr="00E46600" w:rsidRDefault="00DC493B" w:rsidP="005F190B">
            <w:pPr>
              <w:pStyle w:val="paddedline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Franconville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–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CDD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(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02/2018 - 12/2021</w:t>
            </w:r>
            <w:r w:rsidR="00E46600"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)</w:t>
            </w:r>
          </w:p>
          <w:p w14:paraId="280D33CD" w14:textId="75703CF9" w:rsidR="00E46600" w:rsidRPr="00B57334" w:rsidRDefault="00DC493B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Gestion du standard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téléphonique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transfert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appels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accueil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orientation des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visiteurs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. </w:t>
            </w:r>
          </w:p>
          <w:p w14:paraId="1D88FFFD" w14:textId="77777777" w:rsidR="00A933F2" w:rsidRDefault="00DC493B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Suivi </w:t>
            </w:r>
            <w:proofErr w:type="spellStart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rigoureux</w:t>
            </w:r>
            <w:proofErr w:type="spellEnd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des dossiers </w:t>
            </w:r>
            <w:proofErr w:type="spellStart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administratifs</w:t>
            </w:r>
            <w:proofErr w:type="spellEnd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proofErr w:type="spellStart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notamment</w:t>
            </w:r>
            <w:proofErr w:type="spellEnd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la gestion des </w:t>
            </w:r>
            <w:proofErr w:type="spellStart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contrats</w:t>
            </w:r>
            <w:proofErr w:type="spellEnd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des factures. </w:t>
            </w:r>
          </w:p>
          <w:p w14:paraId="2BD14F73" w14:textId="7C1F33D9" w:rsidR="00E46600" w:rsidRPr="00E46600" w:rsidRDefault="00B57334" w:rsidP="005F190B">
            <w:pPr>
              <w:pStyle w:val="divdocumentulli"/>
              <w:ind w:left="220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17E1ADA5" w14:textId="40105DA0" w:rsidR="005B62F5" w:rsidRPr="005B62F5" w:rsidRDefault="005B62F5" w:rsidP="005F190B">
            <w:pPr>
              <w:pStyle w:val="divdocumentdivsectiontitle"/>
              <w:pBdr>
                <w:top w:val="single" w:sz="8" w:space="15" w:color="C4C4C4"/>
              </w:pBdr>
              <w:spacing w:after="120" w:line="240" w:lineRule="auto"/>
              <w:rPr>
                <w:rStyle w:val="span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Formation</w:t>
            </w:r>
          </w:p>
          <w:p w14:paraId="47CF55A1" w14:textId="00E85B23" w:rsidR="005B62F5" w:rsidRDefault="005B62F5" w:rsidP="00B37DE7">
            <w:pPr>
              <w:pStyle w:val="paddedline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Formation</w:t>
            </w:r>
            <w:r w:rsidR="00DE062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Excellence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 w:rsidR="00DE062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</w:t>
            </w:r>
            <w:proofErr w:type="spellEnd"/>
            <w:r w:rsidR="00DE062F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point de vente</w:t>
            </w:r>
            <w:r w:rsidR="00B37D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01/2025 – En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cours</w:t>
            </w:r>
            <w:proofErr w:type="spellEnd"/>
          </w:p>
          <w:p w14:paraId="09E07DA6" w14:textId="3D15B4D9" w:rsidR="00B57334" w:rsidRPr="00B57334" w:rsidRDefault="005B62F5" w:rsidP="00B37DE7">
            <w:pPr>
              <w:pStyle w:val="paddedline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Génération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  <w:r w:rsidR="00DE062F" w:rsidRPr="00DE062F">
              <w:rPr>
                <w:rStyle w:val="right-box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shd w:val="clear" w:color="auto" w:fill="auto"/>
              </w:rPr>
              <w:t>France</w:t>
            </w:r>
            <w:r w:rsidR="00DE062F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  <w:r w:rsidR="005F190B"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–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Cergy</w:t>
            </w:r>
          </w:p>
          <w:p w14:paraId="4E0CBE30" w14:textId="2B82E4FF" w:rsidR="00B57334" w:rsidRP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Accueillir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les clients avec courtoisie et </w:t>
            </w:r>
            <w:proofErr w:type="spellStart"/>
            <w:proofErr w:type="gram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professionalisme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59E91266" w14:textId="0722DCE9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Identifier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leur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besoins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conseiller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sur les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produits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adaptés</w:t>
            </w:r>
            <w:proofErr w:type="spellEnd"/>
            <w:r w:rsidRPr="00E4660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. </w:t>
            </w:r>
          </w:p>
          <w:p w14:paraId="06B81338" w14:textId="099B2E2B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Présenter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argumenter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sur les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produits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pour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conclure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une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vente</w:t>
            </w:r>
          </w:p>
          <w:p w14:paraId="3405BA23" w14:textId="2AE59AAF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Proposer des ventes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additionnelles</w:t>
            </w:r>
            <w:proofErr w:type="spellEnd"/>
          </w:p>
          <w:p w14:paraId="7FCD1500" w14:textId="56C92C49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Gérer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l’encaissement</w:t>
            </w:r>
            <w:proofErr w:type="spellEnd"/>
          </w:p>
          <w:p w14:paraId="7949FC28" w14:textId="7A2F5534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Satisfaire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les clients</w:t>
            </w:r>
          </w:p>
          <w:p w14:paraId="52ADF1D8" w14:textId="3B3DDBE4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Participer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à la mise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place de promotion</w:t>
            </w:r>
          </w:p>
          <w:p w14:paraId="57361D6F" w14:textId="351F8789" w:rsidR="00B57334" w:rsidRDefault="00B57334" w:rsidP="00B57334">
            <w:pPr>
              <w:pStyle w:val="divdocumentulli"/>
              <w:numPr>
                <w:ilvl w:val="0"/>
                <w:numId w:val="3"/>
              </w:numPr>
              <w:ind w:left="22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Assurer la bonne presentation du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magasin</w:t>
            </w:r>
            <w:proofErr w:type="spellEnd"/>
          </w:p>
          <w:p w14:paraId="513ACDB0" w14:textId="77777777" w:rsidR="005F190B" w:rsidRDefault="005F190B" w:rsidP="005F190B">
            <w:pPr>
              <w:pStyle w:val="paddedline"/>
              <w:spacing w:after="120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  <w:p w14:paraId="57F1CCDA" w14:textId="76AA3EFF" w:rsidR="005B62F5" w:rsidRDefault="005B62F5" w:rsidP="00B37DE7">
            <w:pPr>
              <w:pStyle w:val="paddedline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proofErr w:type="gram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CAP</w:t>
            </w:r>
            <w:r>
              <w:rPr>
                <w:rStyle w:val="documentMFRbeforecolonspac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: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Gardiennage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B37D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10/2023-07/2024</w:t>
            </w:r>
          </w:p>
          <w:p w14:paraId="724CA0F5" w14:textId="77777777" w:rsidR="005B62F5" w:rsidRDefault="005B62F5" w:rsidP="00B37DE7">
            <w:pPr>
              <w:pStyle w:val="paddedline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ASSIST' FAMILLE 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(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Cergy)</w:t>
            </w:r>
          </w:p>
          <w:p w14:paraId="00C7C813" w14:textId="77777777" w:rsidR="005B62F5" w:rsidRDefault="005B62F5" w:rsidP="005F190B">
            <w:pPr>
              <w:pStyle w:val="paddedline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  <w:p w14:paraId="0B533821" w14:textId="242B29DC" w:rsidR="005B62F5" w:rsidRDefault="005B62F5" w:rsidP="005F190B">
            <w:pPr>
              <w:pStyle w:val="paddedline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Baccalauréat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: </w:t>
            </w:r>
            <w:r w:rsidR="00B37D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09/</w:t>
            </w:r>
            <w:r w:rsidR="00B37D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19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98-07/</w:t>
            </w:r>
            <w:r w:rsidR="00B37DE7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19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99</w:t>
            </w:r>
          </w:p>
          <w:p w14:paraId="129CF873" w14:textId="77777777" w:rsidR="005B62F5" w:rsidRDefault="005B62F5" w:rsidP="005F190B">
            <w:pPr>
              <w:pStyle w:val="paddedline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Daniel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Fignole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Port-au-Prince</w:t>
            </w:r>
          </w:p>
          <w:p w14:paraId="2AF40412" w14:textId="77777777" w:rsidR="005B62F5" w:rsidRPr="00E46600" w:rsidRDefault="005B62F5" w:rsidP="005F190B">
            <w:pPr>
              <w:rPr>
                <w:rFonts w:eastAsia="Palatino Linotype"/>
              </w:rPr>
            </w:pPr>
          </w:p>
          <w:p w14:paraId="6E4CEFC7" w14:textId="77777777" w:rsidR="00A933F2" w:rsidRDefault="00DC493B" w:rsidP="005F190B">
            <w:pPr>
              <w:pStyle w:val="divdocumentulli"/>
              <w:spacing w:after="400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97A78F" w14:textId="77777777" w:rsidR="00A933F2" w:rsidRDefault="00A933F2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03D75E" w14:textId="77777777" w:rsidR="00A933F2" w:rsidRDefault="00A933F2">
            <w:pPr>
              <w:pStyle w:val="leftboxrightpaddingcellParagraph"/>
              <w:spacing w:line="300" w:lineRule="atLeast"/>
              <w:textAlignment w:val="auto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address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27"/>
              <w:gridCol w:w="2965"/>
            </w:tblGrid>
            <w:tr w:rsidR="00A933F2" w14:paraId="0A521F56" w14:textId="77777777" w:rsidTr="00DC493B">
              <w:trPr>
                <w:trHeight w:val="255"/>
              </w:trPr>
              <w:tc>
                <w:tcPr>
                  <w:tcW w:w="427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69F063" w14:textId="77777777" w:rsidR="00A933F2" w:rsidRDefault="00DC493B">
                  <w:pPr>
                    <w:rPr>
                      <w:rStyle w:val="right-bo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right-box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shd w:val="clear" w:color="auto" w:fill="auto"/>
                      <w:lang w:val="fr-FR" w:eastAsia="fr-FR"/>
                    </w:rPr>
                    <w:drawing>
                      <wp:inline distT="0" distB="0" distL="0" distR="0" wp14:anchorId="4F00FF55" wp14:editId="74504B53">
                        <wp:extent cx="140148" cy="102158"/>
                        <wp:effectExtent l="0" t="0" r="0" b="0"/>
                        <wp:docPr id="100003" name="Imag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5" w:type="dxa"/>
                  <w:tcMar>
                    <w:top w:w="30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6637EB7E" w14:textId="77777777" w:rsidR="00A933F2" w:rsidRDefault="00DC493B">
                  <w:pPr>
                    <w:rPr>
                      <w:rStyle w:val="right-bo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yadoufleurius5@gmail.com</w:t>
                  </w:r>
                </w:p>
              </w:tc>
            </w:tr>
            <w:tr w:rsidR="00A933F2" w14:paraId="49C12571" w14:textId="77777777" w:rsidTr="00DC493B">
              <w:trPr>
                <w:trHeight w:val="255"/>
              </w:trPr>
              <w:tc>
                <w:tcPr>
                  <w:tcW w:w="4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88E290" w14:textId="77777777" w:rsidR="00A933F2" w:rsidRDefault="00DC493B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 wp14:anchorId="47669B20" wp14:editId="4659EAB9">
                        <wp:extent cx="127463" cy="152923"/>
                        <wp:effectExtent l="0" t="0" r="0" b="0"/>
                        <wp:docPr id="100005" name="Imag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5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1D686A42" w14:textId="77777777" w:rsidR="00A933F2" w:rsidRDefault="00DC493B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0754056882</w:t>
                  </w: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3F2" w14:paraId="1D237B50" w14:textId="77777777" w:rsidTr="00DC493B">
              <w:trPr>
                <w:trHeight w:val="255"/>
              </w:trPr>
              <w:tc>
                <w:tcPr>
                  <w:tcW w:w="427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1C63420" w14:textId="77777777" w:rsidR="00A933F2" w:rsidRDefault="00DC493B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addressiconRowiconTxt"/>
                      <w:rFonts w:ascii="Palatino Linotype" w:eastAsia="Palatino Linotype" w:hAnsi="Palatino Linotype" w:cs="Palatino Linotype"/>
                      <w:noProof/>
                      <w:color w:val="4A4A4A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 wp14:anchorId="028E9BB8" wp14:editId="33F89386">
                        <wp:extent cx="114779" cy="140232"/>
                        <wp:effectExtent l="0" t="0" r="0" b="0"/>
                        <wp:docPr id="100007" name="Imag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5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7BCA5B74" w14:textId="42806F91" w:rsidR="00A933F2" w:rsidRDefault="00DC493B">
                  <w:pPr>
                    <w:rPr>
                      <w:rStyle w:val="documentaddressiconRowiconTxt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95800, Cergy St Christophe</w:t>
                  </w:r>
                  <w:r>
                    <w:rPr>
                      <w:rStyle w:val="documentMFRzipprefi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Palatino Linotype" w:eastAsia="Palatino Linotype" w:hAnsi="Palatino Linotype" w:cs="Palatino Linotype"/>
                      <w:vanish/>
                      <w:color w:val="4A4A4A"/>
                      <w:sz w:val="20"/>
                      <w:szCs w:val="20"/>
                    </w:rPr>
                    <w:t>34 Bd de l'Oise Cergy St Christophe, 95800</w:t>
                  </w:r>
                  <w:r>
                    <w:rPr>
                      <w:rStyle w:val="documentMFRzipsuffix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53E5D70" w14:textId="77777777" w:rsidR="00A933F2" w:rsidRDefault="00DC493B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proofErr w:type="spellStart"/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Compétences</w:t>
            </w:r>
            <w:proofErr w:type="spellEnd"/>
          </w:p>
          <w:p w14:paraId="7493866C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Vente et marketing </w:t>
            </w:r>
          </w:p>
          <w:p w14:paraId="4D7CFA48" w14:textId="77777777" w:rsidR="00DE062F" w:rsidRDefault="00DE062F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Ventes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croisées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de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produits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et services </w:t>
            </w:r>
          </w:p>
          <w:p w14:paraId="14B964BE" w14:textId="77777777" w:rsidR="00DE062F" w:rsidRDefault="00DE062F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Techniques de vente </w:t>
            </w:r>
          </w:p>
          <w:p w14:paraId="754898E6" w14:textId="77777777" w:rsidR="00DE062F" w:rsidRDefault="00DE062F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Mise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en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rayon </w:t>
            </w:r>
          </w:p>
          <w:p w14:paraId="34BCE3D4" w14:textId="77777777" w:rsidR="00DE062F" w:rsidRPr="00DE062F" w:rsidRDefault="00DE062F" w:rsidP="00DE062F">
            <w:pPr>
              <w:pStyle w:val="divdocumentulli"/>
              <w:spacing w:line="300" w:lineRule="atLeast"/>
              <w:ind w:left="720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69E88712" w14:textId="77777777" w:rsidR="00DE062F" w:rsidRDefault="00DE062F" w:rsidP="00DE062F">
            <w:pPr>
              <w:pStyle w:val="divdocumentulli"/>
              <w:pBdr>
                <w:left w:val="none" w:sz="0" w:space="0" w:color="auto"/>
              </w:pBd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7D4CB257" w14:textId="348F8FC1" w:rsidR="00DE062F" w:rsidRDefault="00DE062F" w:rsidP="00DE062F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 xml:space="preserve">Savoir - </w:t>
            </w:r>
            <w:proofErr w:type="spellStart"/>
            <w:r>
              <w:rPr>
                <w:rStyle w:val="righ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être</w:t>
            </w:r>
            <w:proofErr w:type="spellEnd"/>
          </w:p>
          <w:p w14:paraId="4E21AF3E" w14:textId="77777777" w:rsidR="00DE062F" w:rsidRDefault="00DE062F" w:rsidP="00DE062F">
            <w:pPr>
              <w:pStyle w:val="divdocumentulli"/>
              <w:pBdr>
                <w:left w:val="none" w:sz="0" w:space="0" w:color="auto"/>
              </w:pBdr>
              <w:spacing w:line="300" w:lineRule="atLeast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5A98DD6F" w14:textId="0C3BDDCA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618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Écoute</w:t>
            </w:r>
            <w:proofErr w:type="spellEnd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DE062F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active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39E8F9AF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618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Service client </w:t>
            </w:r>
          </w:p>
          <w:p w14:paraId="39BF78AE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618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Gestion des stocks </w:t>
            </w:r>
          </w:p>
          <w:p w14:paraId="78400D0F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618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Esprit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d'équipe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4C41EB17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618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Autonomie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dans le travail </w:t>
            </w:r>
          </w:p>
          <w:p w14:paraId="3BBEE0DF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Vente et marketing </w:t>
            </w:r>
          </w:p>
          <w:p w14:paraId="24C58D53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Écoute attentive </w:t>
            </w:r>
          </w:p>
          <w:p w14:paraId="49CB797A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Techniques de vente </w:t>
            </w:r>
          </w:p>
          <w:p w14:paraId="1E000C5F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Service client </w:t>
            </w:r>
          </w:p>
          <w:p w14:paraId="02E76431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Gestion des stocks </w:t>
            </w:r>
          </w:p>
          <w:p w14:paraId="01FB70D0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Mise en rayon </w:t>
            </w:r>
          </w:p>
          <w:p w14:paraId="26239A35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Esprit d'équipe </w:t>
            </w:r>
          </w:p>
          <w:p w14:paraId="3EDFA809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Autonomie dans le travail </w:t>
            </w:r>
          </w:p>
          <w:p w14:paraId="253E29BA" w14:textId="77777777" w:rsidR="00A933F2" w:rsidRDefault="00DC493B" w:rsidP="00DE062F">
            <w:pPr>
              <w:pStyle w:val="divdocumentulli"/>
              <w:numPr>
                <w:ilvl w:val="0"/>
                <w:numId w:val="5"/>
              </w:numPr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  <w:shd w:val="clear" w:color="auto" w:fill="auto"/>
              </w:rPr>
              <w:t xml:space="preserve">Ventes croisées de produits et services </w:t>
            </w:r>
          </w:p>
          <w:p w14:paraId="5CD390D9" w14:textId="77777777" w:rsidR="005B62F5" w:rsidRPr="005B62F5" w:rsidRDefault="00DC493B" w:rsidP="005B62F5">
            <w:pPr>
              <w:pStyle w:val="div"/>
              <w:spacing w:line="400" w:lineRule="exac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  <w:p w14:paraId="3B68AB3A" w14:textId="77777777" w:rsidR="005B62F5" w:rsidRDefault="005B62F5" w:rsidP="005B62F5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</w:pPr>
            <w:proofErr w:type="spellStart"/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>Langues</w:t>
            </w:r>
            <w:proofErr w:type="spellEnd"/>
          </w:p>
          <w:tbl>
            <w:tblPr>
              <w:tblStyle w:val="left-boxlangSeclnggparatable"/>
              <w:tblW w:w="3558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699"/>
              <w:gridCol w:w="160"/>
              <w:gridCol w:w="1699"/>
            </w:tblGrid>
            <w:tr w:rsidR="005B62F5" w14:paraId="34D700DE" w14:textId="77777777" w:rsidTr="00DC493B">
              <w:trPr>
                <w:trHeight w:val="347"/>
              </w:trPr>
              <w:tc>
                <w:tcPr>
                  <w:tcW w:w="1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7D941B" w14:textId="77777777" w:rsidR="005B62F5" w:rsidRDefault="005B62F5" w:rsidP="005B62F5">
                  <w:pPr>
                    <w:pStyle w:val="documentlangSecparagraphfield"/>
                    <w:spacing w:line="300" w:lineRule="atLeast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sectionlangSeclnggparatableparagraphnotnativeLangParafieldfieldFRFM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Français</w:t>
                  </w:r>
                  <w:proofErr w:type="spellEnd"/>
                </w:p>
                <w:p w14:paraId="21A7A6F4" w14:textId="77777777" w:rsidR="005B62F5" w:rsidRDefault="005B62F5" w:rsidP="005B62F5">
                  <w:pPr>
                    <w:pStyle w:val="documentlangSecparagraphfield"/>
                    <w:spacing w:line="250" w:lineRule="exact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Courant</w:t>
                  </w:r>
                </w:p>
                <w:p w14:paraId="37BC9BA2" w14:textId="77777777" w:rsidR="005B62F5" w:rsidRDefault="005B62F5" w:rsidP="005B62F5">
                  <w:pPr>
                    <w:pStyle w:val="div"/>
                    <w:spacing w:line="20" w:lineRule="exact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9AB6A25" w14:textId="77777777" w:rsidR="005B62F5" w:rsidRDefault="005B62F5" w:rsidP="005B62F5"/>
              </w:tc>
              <w:tc>
                <w:tcPr>
                  <w:tcW w:w="1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13F48C" w14:textId="77777777" w:rsidR="005B62F5" w:rsidRDefault="00DC493B" w:rsidP="005B62F5">
                  <w:pPr>
                    <w:pStyle w:val="documentlangSecparagraphfield"/>
                    <w:spacing w:line="300" w:lineRule="atLeast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documentsectionlangSeclnggparatableparagraphnotnativeLangParafieldfieldFRFM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="005B62F5">
                    <w:rPr>
                      <w:rStyle w:val="documentsectionlangSeclnggparatableparagraphnotnativeLangParafieldfieldFRFM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Anglais</w:t>
                  </w:r>
                  <w:proofErr w:type="spellEnd"/>
                </w:p>
                <w:p w14:paraId="38994FF0" w14:textId="77777777" w:rsidR="005B62F5" w:rsidRDefault="00DC493B" w:rsidP="005B62F5">
                  <w:pPr>
                    <w:pStyle w:val="documentlangSecparagraphfield"/>
                    <w:spacing w:line="250" w:lineRule="exact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 xml:space="preserve">       </w:t>
                  </w:r>
                  <w:r w:rsidR="005B62F5">
                    <w:rPr>
                      <w:rStyle w:val="span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  <w:t>Notions</w:t>
                  </w:r>
                </w:p>
                <w:p w14:paraId="6C9C830D" w14:textId="77777777" w:rsidR="005B62F5" w:rsidRDefault="005B62F5" w:rsidP="005B62F5">
                  <w:pPr>
                    <w:pStyle w:val="div"/>
                    <w:spacing w:line="20" w:lineRule="exact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0"/>
                      <w:szCs w:val="20"/>
                    </w:rPr>
                  </w:pPr>
                </w:p>
                <w:p w14:paraId="4B5C73E5" w14:textId="77777777" w:rsidR="005B62F5" w:rsidRDefault="005B62F5" w:rsidP="005B62F5">
                  <w:pPr>
                    <w:pStyle w:val="divdocumentlangSecdivparagraphParagraph"/>
                    <w:spacing w:line="20" w:lineRule="atLeast"/>
                    <w:textAlignment w:val="auto"/>
                    <w:rPr>
                      <w:rStyle w:val="divdocumentlangSecdivparagraph"/>
                      <w:rFonts w:ascii="Palatino Linotype" w:eastAsia="Palatino Linotype" w:hAnsi="Palatino Linotype" w:cs="Palatino Linotype"/>
                      <w:color w:val="4A4A4A"/>
                      <w:sz w:val="2"/>
                      <w:szCs w:val="2"/>
                    </w:rPr>
                  </w:pPr>
                </w:p>
              </w:tc>
            </w:tr>
          </w:tbl>
          <w:p w14:paraId="374914F9" w14:textId="77777777" w:rsidR="00E46600" w:rsidRPr="00E46600" w:rsidRDefault="00E46600" w:rsidP="00E46600">
            <w:pPr>
              <w:rPr>
                <w:rFonts w:eastAsia="Palatino Linotype"/>
              </w:rPr>
            </w:pPr>
          </w:p>
          <w:p w14:paraId="35143DE8" w14:textId="0A4C2BE3" w:rsidR="005B62F5" w:rsidRPr="00B57334" w:rsidRDefault="005B62F5" w:rsidP="00B57334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</w:pPr>
            <w:proofErr w:type="spellStart"/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>Centres</w:t>
            </w:r>
            <w:proofErr w:type="spellEnd"/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 xml:space="preserve"> </w:t>
            </w:r>
            <w:proofErr w:type="spellStart"/>
            <w:r>
              <w:rPr>
                <w:rStyle w:val="left-box"/>
                <w:rFonts w:ascii="Georgia" w:eastAsia="Georgia" w:hAnsi="Georgia" w:cs="Georgia"/>
                <w:b/>
                <w:bCs/>
                <w:i/>
                <w:iCs/>
                <w:color w:val="4A4A4A"/>
                <w:spacing w:val="10"/>
              </w:rPr>
              <w:t>d'intérêt</w:t>
            </w:r>
            <w:proofErr w:type="spellEnd"/>
          </w:p>
          <w:p w14:paraId="6497B24A" w14:textId="77777777" w:rsidR="005B62F5" w:rsidRDefault="005B62F5" w:rsidP="00DE062F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Musique</w:t>
            </w:r>
          </w:p>
          <w:p w14:paraId="2A9FA5E3" w14:textId="77777777" w:rsidR="005B62F5" w:rsidRDefault="005B62F5" w:rsidP="00DE062F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Cinéma</w:t>
            </w:r>
            <w:proofErr w:type="spellEnd"/>
          </w:p>
          <w:p w14:paraId="49ABC99C" w14:textId="77777777" w:rsidR="00A933F2" w:rsidRPr="005B62F5" w:rsidRDefault="00A933F2" w:rsidP="005B62F5">
            <w:pPr>
              <w:rPr>
                <w:rFonts w:eastAsia="Palatino Linotype"/>
              </w:rPr>
            </w:pPr>
          </w:p>
        </w:tc>
        <w:tc>
          <w:tcPr>
            <w:tcW w:w="30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623ED6" w14:textId="77777777" w:rsidR="00A933F2" w:rsidRDefault="00A933F2">
            <w:pPr>
              <w:pStyle w:val="rightboxpaddingcellParagraph"/>
              <w:shd w:val="clear" w:color="auto" w:fill="auto"/>
              <w:spacing w:line="300" w:lineRule="atLeast"/>
              <w:textAlignment w:val="auto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</w:tbl>
    <w:p w14:paraId="0B1F68B8" w14:textId="77777777" w:rsidR="00A933F2" w:rsidRDefault="00DC493B" w:rsidP="005F190B">
      <w:pPr>
        <w:pStyle w:val="Titre1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</w:rPr>
        <w:t>.</w:t>
      </w:r>
    </w:p>
    <w:sectPr w:rsidR="00A933F2">
      <w:pgSz w:w="11906" w:h="16838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63616585-A97B-457E-927C-A83C39E1BA3A}"/>
    <w:embedBold r:id="rId2" w:fontKey="{DD647D23-7C8B-4A0D-8B86-EB75629A9F7B}"/>
    <w:embedItalic r:id="rId3" w:fontKey="{8A26FAB1-D794-4A00-BC37-E6CA58F4585C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BoldItalic r:id="rId4" w:fontKey="{750A5DD0-28B6-4517-9AFE-D7215333E07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1EA7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E2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205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9C65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AA5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4E1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24B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2009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40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D9E4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A2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A8F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E68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5074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3E1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A488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44A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4E6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A26E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D4E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EA5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FC08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AA9B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609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16B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CEA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2AE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732857EA"/>
    <w:lvl w:ilvl="0" w:tplc="CB621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8A88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CE6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08B4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70FB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F2C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C8D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DCA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46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6B62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F41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827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B82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FC85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461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0414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BAF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E6D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96E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185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66C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765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46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5CE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46C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681F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AA2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60A6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36E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8C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3CE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981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A21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22C1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FC7C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C26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0AA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E28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241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6E74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C4E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CE1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A04D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8C0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D4F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6168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B0F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D83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6EA6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864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8E6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3EA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58D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B21C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21083110">
    <w:abstractNumId w:val="0"/>
  </w:num>
  <w:num w:numId="2" w16cid:durableId="860094473">
    <w:abstractNumId w:val="1"/>
  </w:num>
  <w:num w:numId="3" w16cid:durableId="1302729012">
    <w:abstractNumId w:val="2"/>
  </w:num>
  <w:num w:numId="4" w16cid:durableId="1317489490">
    <w:abstractNumId w:val="3"/>
  </w:num>
  <w:num w:numId="5" w16cid:durableId="1082722114">
    <w:abstractNumId w:val="4"/>
  </w:num>
  <w:num w:numId="6" w16cid:durableId="1961497026">
    <w:abstractNumId w:val="5"/>
  </w:num>
  <w:num w:numId="7" w16cid:durableId="70934591">
    <w:abstractNumId w:val="6"/>
  </w:num>
  <w:num w:numId="8" w16cid:durableId="1959944096">
    <w:abstractNumId w:val="7"/>
  </w:num>
  <w:num w:numId="9" w16cid:durableId="1702395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F2"/>
    <w:rsid w:val="005B62F5"/>
    <w:rsid w:val="005F190B"/>
    <w:rsid w:val="007631E1"/>
    <w:rsid w:val="00A933F2"/>
    <w:rsid w:val="00B37DE7"/>
    <w:rsid w:val="00B57334"/>
    <w:rsid w:val="00DC493B"/>
    <w:rsid w:val="00DE062F"/>
    <w:rsid w:val="00E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7DE2"/>
  <w15:docId w15:val="{382EAFDD-37A7-4C0C-B099-2E312D3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Policepardfaut"/>
    <w:rPr>
      <w:color w:val="FFFFFF"/>
      <w:bdr w:val="none" w:sz="0" w:space="0" w:color="auto"/>
      <w:shd w:val="clear" w:color="auto" w:fill="B9481F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Policepardfaut"/>
    <w:rPr>
      <w:sz w:val="24"/>
      <w:szCs w:val="24"/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pBdr>
        <w:bottom w:val="none" w:sz="0" w:space="3" w:color="auto"/>
      </w:pBdr>
      <w:spacing w:line="460" w:lineRule="atLeast"/>
      <w:jc w:val="center"/>
    </w:pPr>
    <w:rPr>
      <w:color w:val="FFFFFF"/>
      <w:sz w:val="36"/>
      <w:szCs w:val="36"/>
    </w:rPr>
  </w:style>
  <w:style w:type="table" w:customStyle="1" w:styleId="nametable">
    <w:name w:val="nametable"/>
    <w:basedOn w:val="TableauNormal"/>
    <w:tblPr/>
  </w:style>
  <w:style w:type="character" w:customStyle="1" w:styleId="leftboxleftpaddingcell">
    <w:name w:val="leftboxleftpaddingcell"/>
    <w:basedOn w:val="Policepardfau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Policepardfaut"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Policepardfaut"/>
  </w:style>
  <w:style w:type="character" w:customStyle="1" w:styleId="txtBold">
    <w:name w:val="txtBold"/>
    <w:basedOn w:val="Policepardfau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documenttotl-expr">
    <w:name w:val="document_totl-expr"/>
    <w:basedOn w:val="Policepardfaut"/>
    <w:rPr>
      <w:i/>
      <w:iCs/>
      <w:color w:val="FFFFFF"/>
      <w:sz w:val="16"/>
      <w:szCs w:val="16"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paddingdiv">
    <w:name w:val="paddingdiv"/>
    <w:basedOn w:val="Normal"/>
    <w:pPr>
      <w:spacing w:line="400" w:lineRule="atLeast"/>
    </w:pPr>
  </w:style>
  <w:style w:type="paragraph" w:customStyle="1" w:styleId="divdocumentsectionlangSec">
    <w:name w:val="div_document_section_langSec"/>
    <w:basedOn w:val="Normal"/>
  </w:style>
  <w:style w:type="character" w:customStyle="1" w:styleId="divdocumentlangSecdivparagraph">
    <w:name w:val="div_document_langSec_div_paragraph"/>
    <w:basedOn w:val="Policepardfaut"/>
  </w:style>
  <w:style w:type="paragraph" w:customStyle="1" w:styleId="documentlangSecparagraphfield">
    <w:name w:val="document_langSec_paragraph_field"/>
    <w:basedOn w:val="Normal"/>
  </w:style>
  <w:style w:type="character" w:customStyle="1" w:styleId="documentsectionlangSeclnggparatableparagraphnotnativeLangParafieldfieldFRFM">
    <w:name w:val="document_section_langSec_lnggparatable_paragraph_not(.nativeLangPara)_field_fieldFRFM"/>
    <w:basedOn w:val="Policepardfaut"/>
    <w:rPr>
      <w:b w:val="0"/>
      <w:bCs w:val="0"/>
    </w:rPr>
  </w:style>
  <w:style w:type="paragraph" w:customStyle="1" w:styleId="divdocumentlangSechide-only-barfielditem-ratv">
    <w:name w:val="div_document_langSec_hide-only-bar_fielditem-ratv"/>
    <w:basedOn w:val="Normal"/>
    <w:rPr>
      <w:vanish/>
    </w:rPr>
  </w:style>
  <w:style w:type="character" w:customStyle="1" w:styleId="divCharacter">
    <w:name w:val="div Character"/>
    <w:basedOn w:val="Policepardfaut"/>
    <w:rPr>
      <w:sz w:val="24"/>
      <w:szCs w:val="24"/>
      <w:bdr w:val="none" w:sz="0" w:space="0" w:color="auto"/>
      <w:vertAlign w:val="baseline"/>
    </w:rPr>
  </w:style>
  <w:style w:type="paragraph" w:customStyle="1" w:styleId="divdocumentlangSecdivparagraphParagraph">
    <w:name w:val="div_document_langSec_div_paragraph Paragraph"/>
    <w:basedOn w:val="Normal"/>
  </w:style>
  <w:style w:type="table" w:customStyle="1" w:styleId="left-boxlangSeclnggparatable">
    <w:name w:val="left-box_langSec_lnggparatable"/>
    <w:basedOn w:val="TableauNormal"/>
    <w:tblPr/>
  </w:style>
  <w:style w:type="paragraph" w:customStyle="1" w:styleId="divdocumentsectionlangSecscspdiv">
    <w:name w:val="div_document_section_langSec_scspdiv"/>
    <w:basedOn w:val="Normal"/>
    <w:pPr>
      <w:spacing w:line="400" w:lineRule="atLeast"/>
    </w:pPr>
  </w:style>
  <w:style w:type="character" w:customStyle="1" w:styleId="leftboxrightpaddingcell">
    <w:name w:val="leftboxrightpaddingcell"/>
    <w:basedOn w:val="Policepardfau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Policepardfaut"/>
    <w:rPr>
      <w:shd w:val="clear" w:color="auto" w:fill="F5F5F5"/>
    </w:rPr>
  </w:style>
  <w:style w:type="character" w:customStyle="1" w:styleId="right-box">
    <w:name w:val="right-box"/>
    <w:basedOn w:val="Policepardfaut"/>
    <w:rPr>
      <w:shd w:val="clear" w:color="auto" w:fill="F5F5F5"/>
    </w:rPr>
  </w:style>
  <w:style w:type="character" w:customStyle="1" w:styleId="documentaddressiconRowiconSvg">
    <w:name w:val="document_address_iconRow_iconSvg"/>
    <w:basedOn w:val="Policepardfaut"/>
  </w:style>
  <w:style w:type="character" w:customStyle="1" w:styleId="documentaddressiconRowiconTxt">
    <w:name w:val="document_address_iconRow_iconTxt"/>
    <w:basedOn w:val="Policepardfaut"/>
  </w:style>
  <w:style w:type="character" w:customStyle="1" w:styleId="documentMFRzipprefix">
    <w:name w:val="document_MFR_zipprefix"/>
    <w:basedOn w:val="Policepardfaut"/>
  </w:style>
  <w:style w:type="character" w:customStyle="1" w:styleId="documentMFRzipsuffix">
    <w:name w:val="document_MFR_zipsuffix"/>
    <w:basedOn w:val="Policepardfaut"/>
    <w:rPr>
      <w:vanish/>
    </w:rPr>
  </w:style>
  <w:style w:type="table" w:customStyle="1" w:styleId="documentaddress">
    <w:name w:val="document_address"/>
    <w:basedOn w:val="TableauNormal"/>
    <w:tblPr/>
  </w:style>
  <w:style w:type="paragraph" w:customStyle="1" w:styleId="divdocumentsectionskill-sec">
    <w:name w:val="div_document_section_skill-sec"/>
    <w:basedOn w:val="Normal"/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documentsectionnotmulti-para-hiltmulti-para-opt">
    <w:name w:val="document_section_not(.multi-para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character" w:customStyle="1" w:styleId="documentMFRbeforecolonspace">
    <w:name w:val="document_MFR_beforecolonspace"/>
    <w:basedOn w:val="Policepardfaut"/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auNormal"/>
    <w:tblPr/>
  </w:style>
  <w:style w:type="paragraph" w:styleId="Paragraphedeliste">
    <w:name w:val="List Paragraph"/>
    <w:basedOn w:val="Normal"/>
    <w:uiPriority w:val="34"/>
    <w:qFormat/>
    <w:rsid w:val="005B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YADLEY MERAND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YADLEY MERAND</dc:title>
  <dc:creator>admi</dc:creator>
  <cp:lastModifiedBy>admi</cp:lastModifiedBy>
  <cp:revision>2</cp:revision>
  <cp:lastPrinted>2025-01-25T15:31:00Z</cp:lastPrinted>
  <dcterms:created xsi:type="dcterms:W3CDTF">2025-02-03T14:56:00Z</dcterms:created>
  <dcterms:modified xsi:type="dcterms:W3CDTF">2025-02-03T14:56:00Z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17b68d20-dd0b-4cc5-880e-590155a96c1f</vt:lpwstr>
  </property>
  <property fmtid="{D5CDD505-2E9C-101B-9397-08002B2CF9AE}" pid="3" name="x1ye=0">
    <vt:lpwstr>jGwAAB+LCAAAAAAABAAUmsWWg0AURD+IBW5LJDgEtx0W3J2vH2aXc2J0d72qWyQMgkEEATMISvCsgDMQQuAEx8AcQWIIRuNQVWFnYCrZaLDxHh4e4p2G0MIwy/Nfexq0vUvHqNoFG2fzYD0cDd+OEtBTKAcp97KuhksR4Q4NSmsU7Aaky9XvcMQmWCBktothlffxX19mGXqfKVKXyyTeHfFhDkz9DJVeZhM6AaBxavnILexqI5tj7efJpCcWcM4</vt:lpwstr>
  </property>
  <property fmtid="{D5CDD505-2E9C-101B-9397-08002B2CF9AE}" pid="4" name="x1ye=1">
    <vt:lpwstr>PnXKq3/0QL8kjzCQqzgBLY78RQOv7ckxu57KMMMbG7h7XZoGq+KUhX1Ubv4x9Z+MLv/z8OAQv4Ij3v7S9KPB3n6xgVjVTpPLtqqQJ303GZfqNoo5cACSakSW+uBTefOL9WeYhMGaPM9KaCGuNx2MDnTYjGz26tLB0xQgpEJcHOvZgaoBZTODYejzW+iaXaUSKj13GpwUuzbFhs0r8S+6xDPdxXFVwp7qYlNCIxjswegBPnBvwa8rb9nHhO0B67H</vt:lpwstr>
  </property>
  <property fmtid="{D5CDD505-2E9C-101B-9397-08002B2CF9AE}" pid="5" name="x1ye=10">
    <vt:lpwstr>fvVGv64taxWV4lvtldcYvShDKgXn1SoH+YGvcmt06KoEJF9NK/voPt69TkKIsNIe+Tp9XGLeQMXe4/MJoYKv7pHWU0LTdREEDHF3+kTtSiKpQsn6Mk22ln5d93uvmC/W5hAief4pAeIjJrABFYJ2/tGX8kwPrw2UAifA0Vitp/zzXyf2KS5xIu58xm/bZFLQbzNaMoRU04ydysYGauXxP4Y9cTD2m6+JyNW3fS4IS9Eiff5ar0eCEH9StLenrfg</vt:lpwstr>
  </property>
  <property fmtid="{D5CDD505-2E9C-101B-9397-08002B2CF9AE}" pid="6" name="x1ye=100">
    <vt:lpwstr>vqmYIx9ftr7m29Izg8jw+7CUhbmuuPbLg0UIF1loQQBtYUN2Hr4yOJOerUBKF16UL5RnhIw+LIUrF59s+9yvNmqesfCdIcjgewefnhR7L38fGFkaJ4mjs0zL77aPPKjoMO+Qc/lzeqDH5QxvG/ZiB8iKLoafpUnK/TQeFmMkDYyQ0owDjVLM4Kro6I/v6NS6J2M6GLUmd49UIxpcu+giWmbfxp+kZ46oYyl+lwrNdCDhlm4x8Q3p32qoiK+mJIU</vt:lpwstr>
  </property>
  <property fmtid="{D5CDD505-2E9C-101B-9397-08002B2CF9AE}" pid="7" name="x1ye=101">
    <vt:lpwstr>J1q6JzZ1RT91WVMj6Fic6XeayQumVN3KXux3XouxvE8eUqea9to3z5yT88Hd6x7EmFC+lF4QkehJ1jjClTpFSRpRMAwRuUK73toWovZpeRVO6OfAxIxuBs/tNVfD+pKobJIrjDDa0c5whTiQVwJDu7CBPtiO9qmaV9KaJX9b+ZkxpbXIqoZFMpD0GhMKVjqYpYHu3Jpjx96cU7gNi7WKkzGfaz3wztZ9spvcnvN1w4nblYQrBBAQBFYRt42RLVV</vt:lpwstr>
  </property>
  <property fmtid="{D5CDD505-2E9C-101B-9397-08002B2CF9AE}" pid="8" name="x1ye=102">
    <vt:lpwstr>pmdZRmC6pXvujhuLaNYayIlCXZqWYOea6j7rFgp2Y3cwrk+ASLDEMCERq9W5TOXTwl/IwUBHQqq3squX+fj/292N5gWlJmIC4XBx2HIMdhD3NfTRmNfhfAykZho5zQORa8ljk1avWNw1Cn2gMkyNXlu6layyZ1tjVrz3LrUfuCvzuRIU9dGaSmpYZbTGyJVMpesHUv2cpKRlHn8DKmZ7hB2SKr/NhZuFtVPxFsBx7+SKW85jT5B/QM97Y066Mtr</vt:lpwstr>
  </property>
  <property fmtid="{D5CDD505-2E9C-101B-9397-08002B2CF9AE}" pid="9" name="x1ye=103">
    <vt:lpwstr>+XepPOyiTBXQ+k5vcwzAQCWSirl7ZPpkxB80cETxXlalyz2y306wZ2U2KZMiqAO9y7o8ofbUDHldVHlle4rPZD/lSSUIKmW6YVtUoorlzwdzLiXtZ0p0pQlenm/WT8UnmIn0kAtpdAdAmqCfvpshUsUrArCNKC+H+m4+rltjkJ2rODdAxWYuN67ynbH+PZ+V3vIemvSjXyLcp4TTKKD073T6q/m4BTZYlr+cq7+CD5ie8TAgdB1JekTtpmEecUL</vt:lpwstr>
  </property>
  <property fmtid="{D5CDD505-2E9C-101B-9397-08002B2CF9AE}" pid="10" name="x1ye=104">
    <vt:lpwstr>8r8N9+OhQhbWcsAdD+vn6yXHKRKUTVX2/f1wJpHj3ooOFEJCa2c2vU6KrUhYxfqslJCZ05wMKrRYN3+rf4cU7Za7xNa2mzWcQ+EH9yYorY7mXWHnDs77u9n8MiX8LtswVel5m/t4TY+i8FnUaXOMDmbbFIZP8mf8zPDlNZJC2DkVPb+0Jcu9Q7JQtFy+xRrNSqheXzC+y7RafJlQT8JeSaM6ltczBlZ5xfqX5laeYvyOY2jno/Erpo8MT6sbuCn</vt:lpwstr>
  </property>
  <property fmtid="{D5CDD505-2E9C-101B-9397-08002B2CF9AE}" pid="11" name="x1ye=105">
    <vt:lpwstr>tGJr4qVXGiyTHr3IyxBQ7V/li9wYc1qePfoh6yr00q9ji6r7JRGVD1uxO8ohT2sGPwJVO40HDS9f3SU+pvhEfWk/zcmyeHIq/+N14IBLlpigHZHRqeQ8Xl1UQnoVKqMN2mPN2gNyAoVUEnlr9sF/gL+NEfj/ezy1lSF/FRV2eMtxuc4mxeV3vhjAWzU6LQcfQ8IgUlDzKKnOlc9OuGdcs8DAKI0n1HXJpxNlPfjU4NWgDdQHOPKNfC4I4rgdKi0</vt:lpwstr>
  </property>
  <property fmtid="{D5CDD505-2E9C-101B-9397-08002B2CF9AE}" pid="12" name="x1ye=106">
    <vt:lpwstr>JQpR8kEwdX4X2XIqLaibq7jTnWwMhRubu/rQ8P1Kbj5xciOQCCmnyZOVZTHfTLLFFKZfzrGRcErnrEDYbH/eQ1Sjbn05a3n3k3xOSWzz1neJIpDc+f8OvYwita8lgU1AABxlPMVRR866cdVdCpFCCRbFNCR24Az7XHoV9tHn1ascMLC96z9hdl6VKPw+z1Kz0biSrlBY/1dpmRoIBvQblYL6MIzZNPUgKOPw8mlRvnE5n0Fz7Rc4yXlJWYdkjrR</vt:lpwstr>
  </property>
  <property fmtid="{D5CDD505-2E9C-101B-9397-08002B2CF9AE}" pid="13" name="x1ye=107">
    <vt:lpwstr>JLHxW+yIcFDER/ShUpmSdMRWjpkmC9WNFjsXQtoKi8BgUYk/BuJPNkFDZ60AdAEtwpV2vYy3/LIsTzpoDcTGJf87CnKuGdtDkR5BkaiQMCOoxz19o0fA9n1PPCKFLsc9Du75zOXIqn+BCAkaRBQKzSdp+yEZflcfu1yCUtAG3Sm0/TMbvhbC9RmnRmhXTIgAXFGCgW16GOLVAFgt6D7oGXpKy7Y+f2eXBMn1M/L3Gi59+eeU/w2v44oEOB+G90G</vt:lpwstr>
  </property>
  <property fmtid="{D5CDD505-2E9C-101B-9397-08002B2CF9AE}" pid="14" name="x1ye=108">
    <vt:lpwstr>wHci1WgbJ0QzEQGtFnD8XGhi+Dc/2SKXIS6u/9KO55GfKKGZiVXtUJqEuwoY1UhihfKZ2R2e1SXEFHwCX3W+W+WVCEAI2909cVqIA6qi2lzSSX/MHDZEP0wlEFIX8FD+GU60bbFL2E5sCf4X9ps1op89q8Gk16oLbrBrgM4unMhSHg/9eddo7IkOM14MBoiOuwi6k/3WOVtxFzLBjpV+MeCh++ro8+AMH2AheRT6EGsVywocD98f6eeuZ7QUTRz</vt:lpwstr>
  </property>
  <property fmtid="{D5CDD505-2E9C-101B-9397-08002B2CF9AE}" pid="15" name="x1ye=109">
    <vt:lpwstr>Wm9zSbhyJstdZHn+eNW9ILIDTShu5n8L2qZqC5xT3KgGLwTmv+Oqkeys/NHh1WEyS5B4sz6XU6PC5mWeYu/as8wOsU6kN0zWRYlBNFnO3B7SYCmzQLOBtXJphrpcntMb+hb5abqXzWYR63Iv12sxQYYlq/jvE7y6B6OO8sIkaaKxy8ZhEBAxCPJwegHOOQujGaf7OX+w35dsZss83eWIkqsw/ujnQ9bb6xxLn8/1LnWkH9y7E4AekyPYki3uXyF</vt:lpwstr>
  </property>
  <property fmtid="{D5CDD505-2E9C-101B-9397-08002B2CF9AE}" pid="16" name="x1ye=11">
    <vt:lpwstr>3VIkjYTnPgD6jGD49+uYia1CziEvFymc10BLzdXHIy1ZnfXwEKE5y7NG1RPP1RXCHjl6WwUBOZvTVPlJRJtG8NeW4GR+MkSZUM4FR0PJ5mFn/YV31sO/6sJZuOX8fxe3g21gK3g5OdKDYK9H7UxUVprlbab8w5WY4BKJA/On1sNfq/w7WQ5LD5nA9j/oOCO2E6G1zVq8j1l6/1hjj5l0PMbN4k30GhHHKjMIoLXEmj+E5TCni9b0ZibkiaPo3QT</vt:lpwstr>
  </property>
  <property fmtid="{D5CDD505-2E9C-101B-9397-08002B2CF9AE}" pid="17" name="x1ye=110">
    <vt:lpwstr>JaZXnVr8wPs22bltX/VDp65UVYxLw2CTbqYf/+A1HPuZuMbAAA</vt:lpwstr>
  </property>
  <property fmtid="{D5CDD505-2E9C-101B-9397-08002B2CF9AE}" pid="18" name="x1ye=12">
    <vt:lpwstr>KiIOtK1q673liBg2ah+jGCeFcTn2YH+Z/6k/X1tQfsc3daJBvgmqeVFkDIDSkdekz2jr3YtuVzensuoHWn5Rp2vnyY5qOnUnCqZxnUKFtQRbJGdlz8iRK09yu4uqy+MHbc8dkZN1arjSloD3ZRPBtMumeRadveOemUFJYFafnCvp9dJT3wvjjJy5WVN8upIfECuv+/eTYMCMwMIILNldHFX4ply8JL7rJDIK6taeVoYyabKOsd9ica/jygJy8lC</vt:lpwstr>
  </property>
  <property fmtid="{D5CDD505-2E9C-101B-9397-08002B2CF9AE}" pid="19" name="x1ye=13">
    <vt:lpwstr>tv1laat/cxMt53M1AnHgc5oEoOKQFrhgyYXvs9bZG/mpXYEwte1e1B/4yYEdhQxScBZQhmlqkfMgbRRFV4eJkyTUabuWgaqx2RHO2Lu4mgI2peruNuEmLia9xZWDxNQPfWDeSo8Mp0bpml9nxH4VK+B2MEBxg6UQueYhiaMdRim+HcwsfKTNFGU4EJz3fRgLUHOlQmRlBX9G5mhGnF+uhinFR5Z9n0JBd6PaySX4VCKQMDjQC0FWdg/vgSmkBbR</vt:lpwstr>
  </property>
  <property fmtid="{D5CDD505-2E9C-101B-9397-08002B2CF9AE}" pid="20" name="x1ye=14">
    <vt:lpwstr>W9ftZP3iDHrOmMAOOJ6+jn80OUuG+vGHMMUaaicsQ/c6oLVDaOKU7d/VgCvbeiP/h4aAwP0R8gdixHd0o/yyUYXhFSR5wa1c79qT50IFF7woraIKwWcOe6T8Ulncfu+jnDBNVE7vuNZ3eExokUH+LF1xMMiWfndWMj05wgohQnRLY6fH+g+vssqxcZjZcPQMTbQQep+NBk1Q9Cfl/CGhLO6K6qblPXfYHFl59RLLEPo1fYIur4z3TJrajlGNGs3</vt:lpwstr>
  </property>
  <property fmtid="{D5CDD505-2E9C-101B-9397-08002B2CF9AE}" pid="21" name="x1ye=15">
    <vt:lpwstr>3WL+VWZSjpLYKl4gPNCRtHgm07ozbryWjD+vhDFE7dhpLHEPPJCpV9iM1+A7Q/UTz3TR7F2k6GrmaPNY/Zi5e2jU3eAI6scuPhLCEwaHxBH47UV/0R7hp9x1XxdUUrMbTX4YEPo9gN0PPsydgZubOmUw6zf8JIA6RvSkYyx9aTo+lCf1nw9iLle+zAHlxhQMU6zamJ8KHqqPldhNjtIn+m68FZucslsupxB+JF8tAYG+00RZ7g6jU8s/QwDo1Hp</vt:lpwstr>
  </property>
  <property fmtid="{D5CDD505-2E9C-101B-9397-08002B2CF9AE}" pid="22" name="x1ye=16">
    <vt:lpwstr>C0hdYu9I71Dp41pb5xqIwnkeAJwNU+2k0Wwcddy1bA94z3l1Ef+AkxyhN5nrdFN0HzlLVDmvcanD0FZ/p/LQ1woY+Az3A5aALujW4AsYv27v4fUbFzlw31uAucKx2RswVtp3kqUTlZfJsCXvG1E0E2RREsG3ZmjyM08fGAcDgp1XYE8eDe2qb49wHaTR3fC6U+Hr84sz1sfKyUbvqAhncsuONa5FkRf/9s2NVvj9NKf5ln3PnOeW8/NzW/aYBfA</vt:lpwstr>
  </property>
  <property fmtid="{D5CDD505-2E9C-101B-9397-08002B2CF9AE}" pid="23" name="x1ye=17">
    <vt:lpwstr>Bg7MIED7GQzwr8UZMycPh2GcKHDYzepvzJaEsN/BkTh1ehMYQv61zc9i1PNhYfBvOFssqBRxhS8GM0TobRDxFKuVAiOME7Jbc/uVFq0y7ErEKCv1KEzA3I4OeSmlvjHP9pEW9iYjDlpH5ODeIJkp7YmvcFyhKMQxOMTnPrB3u6CqqWTkT5WL4NbLMYzV1nTE+Au8zQbw1I63e9BaILePCl2OTbRhcksphSZYPNYpGyKYK4bUrrUhb9dmbXJCHmm</vt:lpwstr>
  </property>
  <property fmtid="{D5CDD505-2E9C-101B-9397-08002B2CF9AE}" pid="24" name="x1ye=18">
    <vt:lpwstr>CxRspOnjfmpJGMtveOMf8uyFaKoUt+nx7qa+bRwn4E7CXd14ZoTWeCANgBir20SzjLNr4LawzeZ7Rn2tYrv9P6eS/Kh827YetTS+JrcDIwasBqbqefOcORhvrPovLUDVdwKjs9gmM6D76yRyTmYqLKvjr++KXfyCjFeeVRTSn1kfod2YEOHxReqm/gZyE8waUJg7DE/rSmm2QeSrsBPtj5ZzFWOf54eCcy8lp2yCgB/UEaWuuqJMqFMEm4LCHpp</vt:lpwstr>
  </property>
  <property fmtid="{D5CDD505-2E9C-101B-9397-08002B2CF9AE}" pid="25" name="x1ye=19">
    <vt:lpwstr>uULdwt4/0yMPL0+uRMGwUcb3UavYEppslikg08N9qtnrffOvybRJDSCZKO1EoDLVgMba93gJGlU1A64H86BQxmdG+FYnRuA/bBi/T6rKgY6zrejxH4Gez6DovyQQ+P7XbpqioNF2coo8FviNE36UE25vIXnokbBwnRiRdsbtjbMC4CKzF1PWMJbQydjcRDXexQQi1qqJa5KjfaWpgcvrV3o8WDVM7rNG+3tC0XwjwdnByBahvYb5/Lcjx8CulbN</vt:lpwstr>
  </property>
  <property fmtid="{D5CDD505-2E9C-101B-9397-08002B2CF9AE}" pid="26" name="x1ye=2">
    <vt:lpwstr>uivyF3ThXHAJM4aIBpnVpB7cFxSuSbjYqvKbO8hVXuNuVj6gxiLlPJaWh2EpDNqcx4ih4G/HgZ51bZGlszOCzFw88IrBgYOh6hywbTzZsu0UeB6RCfeXqhRJHdEPTx45BwSCnElimYLWGjHNBRz38kKqgGnPeCGmScBgpSBFMuLXhmM2Ez2j8hUyLRiFjXr9DDHMXpAhODzsbwti2ytXoP5tMBFQp8vj+xZRNR7J9KzMw8gkD9iYO5MKZw9cbG1</vt:lpwstr>
  </property>
  <property fmtid="{D5CDD505-2E9C-101B-9397-08002B2CF9AE}" pid="27" name="x1ye=20">
    <vt:lpwstr>xncUd52sw743IvjqHYIRRPLIt4+vKqjDjgICodAa1nqr+bESUZ8FY1qyk/OmFbpBFuoP7K26UGW/wB8AmIATlk3VfPjoygbQ40AkuDDg5dV4Onr+fmpCingcj4k8SfS11Z+daKM4KvFEpRxnHT6NB2zgr5ah7qt/QFyjWYe2Fg/xAO+hhVGAQi51K2lm2O7lMvTgm5ayWGyb+4e8aAQ2k66ihyRAdP6pBipQi6xwuPXEpkMCD4MSx6ahBv3KPSz</vt:lpwstr>
  </property>
  <property fmtid="{D5CDD505-2E9C-101B-9397-08002B2CF9AE}" pid="28" name="x1ye=21">
    <vt:lpwstr>9MKFXxQ0EqVP6sz0bBQMJORjOZmVG+FLt9vneRgapv9G6JdmV/TKrajnBnMZDP8GIxSR0EGAipl9P+bqE4dD5fPMB4RFEmLWIB6deUk6jLV0USKAWX8AmbhnMzyWZytYx2ImR3zQGI+u7G3f0p2YHFzAP7oHcL2jj4Lkmoh8/hp2K0aiSgc8JgHIZOmXhIOWPLb9AdP8MGv0ya314ZfmDkOoHfp2jHU7izmX1wRw9nddUK9in0ZroheN3H7U6kW</vt:lpwstr>
  </property>
  <property fmtid="{D5CDD505-2E9C-101B-9397-08002B2CF9AE}" pid="29" name="x1ye=22">
    <vt:lpwstr>L+a1miFc9D11vwKr5nZUAfrWMlAo8+xCclEfFrxXxJi5arSOeodmiaRbmZvO3fBMtxs8FdYDhaVMcHWYb7u+Dggep0xB/6yieB39ginKqO5wqd9JgGyXOp/ZR6YNkQiwzKMuSSovKN0BVmmcMfh2sxl5sREQxNRcOhz+v2RY1U3SU3r/EB8IQBSG7tg+W/kz7TyLCz4xY0JpS1DoUm1GBIsDqDofRVTc7E/JyUlQXNiOzzNVP8wj0taLxtj8xbX</vt:lpwstr>
  </property>
  <property fmtid="{D5CDD505-2E9C-101B-9397-08002B2CF9AE}" pid="30" name="x1ye=23">
    <vt:lpwstr>ktb5OshW77atzjqPFHuIVJZ7D3MGtpu7XpRedeXeqkxQEKyFUB7AqzU+QzZ3d2nrUjlhbhRwMGJY/zV7Vu0laqVbCPQxFfbBYJISUtaSEnzyHd+kLKlr76z7CPlqDBa8XEUzi83nWKfLhW/uWGpAbn5Nio6HlT65gUqL78cqLog7zTPEnGpIADeIkbiKDvTHIShDiqzKke3MMqEzH5TC/cY8rpvSuSjBbxwO9f8Oih7j/LwVaPRGQ74cMHh/MfY</vt:lpwstr>
  </property>
  <property fmtid="{D5CDD505-2E9C-101B-9397-08002B2CF9AE}" pid="31" name="x1ye=24">
    <vt:lpwstr>SaftR0inMwHUph0A5NFOYZaiMa/ja0c7df3c5O/usGsaX0ubTFSNgk0FS6RRt/jXKuquxp4E/ZwAu8AFljGIrUX1p5h9IJnoR+X4Mcw95KeMuWHHnwEUZ7rfniT/v1M5ePspEi6p50D/sdBGEzeG6NjmXflGkTosIuRHokGaat5DmOvjoiHt4PFxIdAoyk+3hFT4kQfACXGZDI39qzEd2fGXpSK9L7vwC2k0tbfisFlZtd7uF7T7Opklldpoa86</vt:lpwstr>
  </property>
  <property fmtid="{D5CDD505-2E9C-101B-9397-08002B2CF9AE}" pid="32" name="x1ye=25">
    <vt:lpwstr>OaWy7+nc9Wdb86MAcxtD7LUHapxeFuHXOIx+pUvhf6/SFcNJvJ/jqF25OaC3oDEpu/hPrxV6QSkV/Sggu9hB3EeweGOKXrsxgH2wrXl3T5dh39/myz52yOllGXmlb/vnsLSQ4FmvqHipghaRrHTIjM/o//5vgFPTAPIk6Rf1aZ5hQ3vNNQSB0m9SvPyVIcqlXV5EVefS+NQvjI52qA3LOrt8BRBI0+OaOMqUqqPm7RXtfEXs9zKFE1f7W4Y7qZk</vt:lpwstr>
  </property>
  <property fmtid="{D5CDD505-2E9C-101B-9397-08002B2CF9AE}" pid="33" name="x1ye=26">
    <vt:lpwstr>9e2bXlOJ4ZPb0eiBUcVS/sMP4mYrgz406L05IdbbuHuoR8PeLxdpI1MZgmCK3gWhOEwEX60Dxwsj/cgGj/0G+DHszxYQ3119xaZXa6iN6Y7aMQ97tJj4u/r+sKnEORyPDWiC2dbcXmUmQqRSTQSQtEbo5dOnBIoomGQr+GWXyvCD3fyhcDPQ3SRFbvAFchzWVZWA3KxmoU9VBcjBNfTJY/o4Hs6RhdXL+9Mbdjd7zVVoIvptZNgFAwChPGBEkF0</vt:lpwstr>
  </property>
  <property fmtid="{D5CDD505-2E9C-101B-9397-08002B2CF9AE}" pid="34" name="x1ye=27">
    <vt:lpwstr>zFS8B788B8HOFqknJeJjfsEkHLkoRv8Hr7SIsQKrTyXEJ5EOtwfI/8FiGUuvp/mjZ4UhZSFUJBOTYxKCsN9r5Sc9H16X4TRMRcjNV5d7T2cAvdjxgR61n5MOkvMe1fftO+GliJ0As7bzKQu0FQVZGbiRwzxN+p+k1V/EG7gP9Cn4Ubzy62TCltCOYQFDmcWQDcO4lQJzPvax330Z5IZ+Vzi4IixAs/4yxOE3523YPU2PVf74cenLlebmWcafwdJ</vt:lpwstr>
  </property>
  <property fmtid="{D5CDD505-2E9C-101B-9397-08002B2CF9AE}" pid="35" name="x1ye=28">
    <vt:lpwstr>zoo2WrJrOOoOp2GRvcD5k+8UJARibcMfgfDukM/gNgobNqsg48uT+/BQE1NKnKURoqD66bKBH3M/6yohkdnrjCyUCatynroJ0hHNLPJsOyIxg4IaUB2IPfQqAagDiBxPqEmtr6BTrfdLu2q2chn9qX1E7aBW8mkXKOsJlrzoM3hUc4szwe5X5KKJE3VJZstL2z1211MlC3JNkRvim2ktzA8BPgIzimVcgDP3JY4Xvb/0INKYIspYvoX9d267tz9</vt:lpwstr>
  </property>
  <property fmtid="{D5CDD505-2E9C-101B-9397-08002B2CF9AE}" pid="36" name="x1ye=29">
    <vt:lpwstr>8wWNw1H6Rlq0Bvvf1SRBpJpzKF/3xHtCImPilGQ2/i1YH8gV6XxQAkDNyqsy2iN3rCtstNpaMoGXXrmB39LHV4rOPWeFtDPg2tl4ne7t0MEqVV/l0rPeoX4PCEEyW9CiFVjW86hyCGR1tzumJ9ayLlj0siq7nfHdUYO/1XYiW1YWFmQHfQd5jbW7l3yO8R2MJHUrnygBgDXWP56Gi6fjTMK2pb1EjkH2YknE30ikUUDv81stgdhn5TmBHzeavE/</vt:lpwstr>
  </property>
  <property fmtid="{D5CDD505-2E9C-101B-9397-08002B2CF9AE}" pid="37" name="x1ye=3">
    <vt:lpwstr>o9U4cuBXXfJIvJCywYR1KDmAAW2O8Gn5zQh88ge1OdJnSVSMlcDsTKkvXzrCJJfhdKHgn6zQnaLRU7og8tNPBoKeB4r/EtJRA5t8FWum9ExDgKQouyraaJW3RFp4tbo6+y2KzlfLUagwPPcjIQDsS9srpyCowwgBMPyHunQle+kChXMVTFtrBmXSuU+uskity51w35vzcI+nvw7T1nEWS6foP6wVawZtv5GPbt5RFAxaIbC8nPt8iT1mCE8Ffpq</vt:lpwstr>
  </property>
  <property fmtid="{D5CDD505-2E9C-101B-9397-08002B2CF9AE}" pid="38" name="x1ye=30">
    <vt:lpwstr>DBO4ZPX+slQYCi9U71vupG03JkMceqHtpm8xqkbIHhA4HF2/65t7I2/AqW01nccS98v1b0k768/yFO1DFUVof9/d0HnfZrdwllAPKmAGiop6V036PRNEayjwAVcL+w3PJ8SspUx6P7Lj65Bmr4M4oaQu+ukstce9OaNKLw637C/RcwkPs2g0KJLvUlwFwwZYuajBPbkIOGOunCeY/19UiiQClOCwBNPRQc6cURsZkggnEgl+lLiB3diOqNPTv2/</vt:lpwstr>
  </property>
  <property fmtid="{D5CDD505-2E9C-101B-9397-08002B2CF9AE}" pid="39" name="x1ye=31">
    <vt:lpwstr>fwy7Nba4iUKNs4Bz+kGD7GzdGVLTrB/d7oBXwjw87T6hAM0SVAe58fjQV/ejG73GMF1+mhy55+uWn5cVwN/tz15hlSjxZXCR9ilTul3Fg3uibIz0g5SMM2hnMX39QQjpds3imzWeniYegRxUXzx37X5ZLD5ze7Kgkr21mTnvoRZVfbgngadNwWiuJaSAr/VJGbwWmOHAvDtHT7GSElW4fDzfFgIx6GNnVud4KL34zt6X+W7+jIuIzQib7fX8ZQI</vt:lpwstr>
  </property>
  <property fmtid="{D5CDD505-2E9C-101B-9397-08002B2CF9AE}" pid="40" name="x1ye=32">
    <vt:lpwstr>jAycwdQL5nMIlzA1glYjwQ3XgjYNL0WZLltjiuT6jQDnAuLAScn0xU2DVc4eHFbPQjlu+wEsVBhZy/uMojBiQFLojJwZVHbknALtVAJPCFGp+aI3YQVfzH0r5Q8tvF2rqZuV9wEVv0w3DFG/PHIVSYKB+lnVz3epuUD9Qtt0FeVg8F/CUl/1vY4goP83RNdBGyIshovFnPWh1mvS22ly2bD5zRzHcvsDAnoZMjd6W/3v/CWbo8iqykSawd1Pr31</vt:lpwstr>
  </property>
  <property fmtid="{D5CDD505-2E9C-101B-9397-08002B2CF9AE}" pid="41" name="x1ye=33">
    <vt:lpwstr>XCXMb9pV+yr1H8hRoQoAM5SInOevOPsJFAX2h1/57QSBn8cgcV5fqxYMJmkFqtye2QlgyjTS1IEGuoLOxxFWFP5Z/OO8W7TvMidxPbpG34P7gYd4uA8eo4t2BhZmqMgyTXjJNFn/YK3QwQtbX1b6lk0o79xEXjDDoC6OiSIu0zl321TQxBrcf0XX6Z9Vx/Khhs+0QO/cmOe7qKSQ2WTT6SItnz3tpo7vqz1aDv8hUGvRDWfKgisdowRuNtx+rhA</vt:lpwstr>
  </property>
  <property fmtid="{D5CDD505-2E9C-101B-9397-08002B2CF9AE}" pid="42" name="x1ye=34">
    <vt:lpwstr>gccMRpj40QRZjHQzNYWpnxGrzctJilNfNVJkyNcIyNVDKs04qsT12ztQZEzbRA//mIfRal7CbuJ/AKpFMmSFusF6+KF/1xAGF1xEfpO0DQtKwvYUPvQ9aS7fuMPfroyaUrOoYFL5dWwMe4v2hDit6APimNqp+CKUD8qjQnjCH8K8Kr8yvy23CfQwVgaA06CN4sDljq7doWo0HQ7BDTJRLqQj4FJ6gZVkh6+RDu6rf7PgcVhHL3Cbl4J04a1joSe</vt:lpwstr>
  </property>
  <property fmtid="{D5CDD505-2E9C-101B-9397-08002B2CF9AE}" pid="43" name="x1ye=35">
    <vt:lpwstr>36HY9HYJKMI9iw0KTK/BlkuyQtgA2N56xz7p6iyBEOy/jWLJd38LA5fKaU9NrpgzwfFXCmy9v4WfvZAVNCbP7fkdzZzgHSfHUJ7Kt3ufAbd4Tk/QsFUA8Si5N8+V9lVcpZDVdDmI/J6kRP/dxR+x9JeA5CMNN+H3+/rjPGyVM+rtg/TQE9jPlON6aYg88m3FoHt+mk2B4DDthY6bcnJ/ZHbFfstWTJin68EIFU7kUlqCBTpO+yrDqVGggP2GSqO</vt:lpwstr>
  </property>
  <property fmtid="{D5CDD505-2E9C-101B-9397-08002B2CF9AE}" pid="44" name="x1ye=36">
    <vt:lpwstr>E8Gcq/klY1m/NgQqJ0jiKV7T4o8GjezxTmmdrH6GfxUUhnVaLdeUNTUkl23CF1cG3hJPe7EI6Dd3/WS07m+dnW/2oKIPbIPfPdS+dTwkOWchhxRTIHxDl+KsQYNHqD0JNTH3YUFrFL1OSr7asLPu2zu3/vPM0F2RkKt2szHVPABEd1bewQiAXwqps2kUL0g+AYmGVRU24fVOCSSUP7HywUYm2X/x71dHKN2OgrGoun+BvELcv3iDYeLjfUFf39Q</vt:lpwstr>
  </property>
  <property fmtid="{D5CDD505-2E9C-101B-9397-08002B2CF9AE}" pid="45" name="x1ye=37">
    <vt:lpwstr>5qyiXjBxHQD6eMD4AZJpxW+HuXZjnISYAmvQUUTLVD4tE9sCh2bK7n5EwxgrhzN7+G62VLABow+0jKx8QrPJuotQ3BXhOMTI0iXukFi2SJrUu3e4SkNxAYjyKlTQlvG/ZhnZgY+J4HcbNRwZt2xgd7rvXtBY9hn/szvuHfZhhJ5725hix2mXfNrPxL8KsjseALERLcU9Wn0Mbf54VqULkokOx+ES0EK7OKWfujyz85mP708D7F0z5yTv+AhiHO1</vt:lpwstr>
  </property>
  <property fmtid="{D5CDD505-2E9C-101B-9397-08002B2CF9AE}" pid="46" name="x1ye=38">
    <vt:lpwstr>rM9Sh9qLgQnjHWVm5zpn+dSwIinc9V9wZ103sTpjIjUhcmCW/3j7LvFH1be+pM4atYRITapblcdQ3C3B4q9BQYdjcA/LGgZ4fjjJDSt8XB4hVasZP8attbu1KuPxQjlKyO7tK+o+H+SD0K/gyFJkuidGwcD3fT4/ncmQSxDhv6F/U6IS3qJxkp+gNJpQlsy15yQXYibDDN/QBeHMx0k7Nchr5SoaBkxO+8TCs1+YnLmFh8SAiLYPvC6vKFWi9pA</vt:lpwstr>
  </property>
  <property fmtid="{D5CDD505-2E9C-101B-9397-08002B2CF9AE}" pid="47" name="x1ye=39">
    <vt:lpwstr>g/aserZtMEhzjcL/M5dWR0k/BCz66rBzx9HUjYVJJokWekA209PgfKyIxUCXHKFsZ2Jed+CJEWIWKAeSoDMjzOg412uZ8dO6ckGAlGs/pFfebRqKubHV0hTdlrxMfHpWDFN+xxKUDGu1t8qZd0WllqryhYIHZE0G5PHuX6Fk7/NiRS3Y04Q5z4nRn27ZKZylf1lUrLy8NApKUgFVewIpjEwPyQHrV3csNbXdE6X7nGACLTiDTXpFIocFJc+UIhD</vt:lpwstr>
  </property>
  <property fmtid="{D5CDD505-2E9C-101B-9397-08002B2CF9AE}" pid="48" name="x1ye=4">
    <vt:lpwstr>E/XbSpsinTIjlT+LjT4TdGhkNrK0oyFzSBA/e4c5ZP0Y32rZRjobo1/r5VU69Z2TFIS42MPFuX2ptn4JUm39mU/XCO+Cq4zd2Zer802Qx+3UijJinRzQLPINAaUrNYMvzUVJJda5MjPW+XTYwp8hxLakcittu7uF+vMoHV+prRh7g0M/Dib7GWWZ86VJLB5nS3xWoMq49W8c4Qm4sh25HNOy3Omn+jWHtmPvqAMUTdLvJu8k8eqdcVdL9yEtejT</vt:lpwstr>
  </property>
  <property fmtid="{D5CDD505-2E9C-101B-9397-08002B2CF9AE}" pid="49" name="x1ye=40">
    <vt:lpwstr>zb5q4eFutWrTd78Cb/aYWN0161tFtjUBArjsbJwgKoOzWmz74KJDbdknq0IYb8rh0Em7P8PN+j7sjYnlOGXu7gRbcwOQFhGC/LvAVfYeqaG5ygEa3URKcUnZyYbNO332JRGStoF5n0YXPfXSmuTKb5XgeYJhCDL7H/mc2si6IJKLBiWV7qDQ0OAHNPVry8MSLF87tocaMIgq91dkoMk2rfZBXSCKhMI+kxT8RnPGGi8c4g9TwGtEG0X/rdeSkdo</vt:lpwstr>
  </property>
  <property fmtid="{D5CDD505-2E9C-101B-9397-08002B2CF9AE}" pid="50" name="x1ye=41">
    <vt:lpwstr>04EPNUzbuW98/53795J+u5bVHoEA22rqGA0C6LXlpN6zheyvu8ELIEcCBJklQT3aI7KPLe9pZpSb+7d1ECD+aTxSeqv82SeJmYje/Ad4t8YksSG1lzkPO/Jay+xFyWxpx6OIwaTNkn7rzBd9LerXzd53Od1n9qd2xHkVbkx2uP7mLgcN5yxaLV1U9+TgJomCvI+Lt7IQNhO15EaPWiysOmqT6wbxPuftvMuZfxF/wDLX1hB/wXGz2sFokbTbY8y</vt:lpwstr>
  </property>
  <property fmtid="{D5CDD505-2E9C-101B-9397-08002B2CF9AE}" pid="51" name="x1ye=42">
    <vt:lpwstr>WIEaJsVTmqd2FfDwQ5uv84p+8Go0McgVIFIX5n/tsZubFNuLImABHKgFyQ90j3JK2+dQbMul2M3S4L+UvTeWb+VqTORcxEhZzBncVsfwMniLWINkfYyClyjkNh7xa0VA6PA4ZM5gQLS8KKjeDVHaBUTzwJMntg3uCoKuNk4RoyPobBChE14EHgTTyE5O8wFOR5U16rB9VMsr9k1JQCqRJ4nDUrOQvBGGSi9uGJBb+eF4ruvNAkcqzKL0N4jVZ+l</vt:lpwstr>
  </property>
  <property fmtid="{D5CDD505-2E9C-101B-9397-08002B2CF9AE}" pid="52" name="x1ye=43">
    <vt:lpwstr>/tnvw1Vp/bgnea4Ex4MWJaF2Cgk5vhknz7YF5sRNwU3tMUvFA4I8VOdpz2ufhRXXqY9NWm2sxPuaIuglLwuyxwYIKZGaOqXHUG22VsQWwrHPg3tFakZY1GuhwY0ROFBZV+R553S24YIMGu1G78R4oPTz8fyFSH6H0qKe3beaKEPaI/5vod+Hd3aF9LX1lMMBEv9XcWZrvZEsGOCJ9e5o3Z/+5WC9yfAMiXUl1NM6NE1egIoFG+BzgX+ZzSgVafT</vt:lpwstr>
  </property>
  <property fmtid="{D5CDD505-2E9C-101B-9397-08002B2CF9AE}" pid="53" name="x1ye=44">
    <vt:lpwstr>Af+k3rzG1tQyso47UGyYNF3XCKJF6iXJi+3mQ640RmOvQLnm6qsRA+E7GWfq98f9TNyZApHlczxp6x3GCiFkR2nnr51kzkY9FVbvgR8F93Fpuid3wduzS1Nqy/mUllJBOhVQmeO6R64q78M5K/Sf8tOAaMpUWbUI70fhosMEGfZE2zch7/4bKYLkGkYoLY9nMcY7qREqK8s7JtYind9Khs0AZtwAR8wLEpTFJrxAEGqHzK1zgAMHhNu4BnTmC0C</vt:lpwstr>
  </property>
  <property fmtid="{D5CDD505-2E9C-101B-9397-08002B2CF9AE}" pid="54" name="x1ye=45">
    <vt:lpwstr>6BFzmGjfBVGhE/W3Scwd4cNB/Qx+PX8jFAL1dG/9dPt9GH3iWMuTHmCKakF5uEG7o87z/3acX0MGfo7rwuuH2ZyEQQN+4bFf3GQmvUIFQ1auQ0ZtLXt+9j8pGtZgxvUkBtpYXR1zVxCSaB4h7Ovj5CBg4X4laUzaGPHCKy9VAJt5MXFKWUw/+w48mV18inEzqbiUzP6ubrIeb7K55LsxCeNTCZdbB7laKywOeyFqZCKiz6wMaKnBvuc8D/2DiWF</vt:lpwstr>
  </property>
  <property fmtid="{D5CDD505-2E9C-101B-9397-08002B2CF9AE}" pid="55" name="x1ye=46">
    <vt:lpwstr>PhdjSjdCsac5o9XdpWbdiAs1lfre3n+GbgqgzC5vTqdPUIcFuquQW91+U9JtkCt3CW3tkIQEvpkIcjcZi88bRS1aO3mxf8ixUBVCiKJxlOAWp5MB1Z4NkjUi6IruyMbS7kh3nU7NQaPNEj3ZUvN6AeDkMZ6RYUqUJ7LXolekEcRlQKN6PT1aAXXkQ4pZOLEzU4XGKr2FIVr8qf/eS0WOkb5iiqYlEX1MB9gBMEeWGS3IfilJBh18zYvrh0NwlCq</vt:lpwstr>
  </property>
  <property fmtid="{D5CDD505-2E9C-101B-9397-08002B2CF9AE}" pid="56" name="x1ye=47">
    <vt:lpwstr>fXB0t4XekvFhNCUo9QwExkf5MB48wDKkUbcPeKw96GIW/rAzCSrAKFRR3SCdg6ZxvKugxBsI+fWVtBDiYQMHMSH7GnRlzO1pOjR0NafcT5JoH/ZLcKgunEeZhn3vbw4nkKcQKI3TiDfVp2kXYmp/a4vcMtUPOA4Lt8K67NAwADzbTdqoK4KPXCrYxxJpwd5LJeeVYW5uTIruzuqel6jsxZuLTtFgf3QDkI9O3N6url6wPaGpQYn3CPRxg+6LJcV</vt:lpwstr>
  </property>
  <property fmtid="{D5CDD505-2E9C-101B-9397-08002B2CF9AE}" pid="57" name="x1ye=48">
    <vt:lpwstr>aeAzqUqVoWKI+XHxdoLtGmTImyg4K0jd4J9FJi6WMLeU2aMytcj+swVZ6hTvvKklNA3QHHIOpn0z7+0WqUku3wr6VMWFL2IBzbAGUpyxY8elNRYQOZjYYVz4oBoeoq1aisJxD7z5hnFn1b+hDn7fk7XdpcbdmnE/nCIzHwSic3dR6UWiRfe0Jd5fC3qyjRyZlAmRS1SGVHXwFMlOrZ+QOnEU4qEOIatqIhF/QcSeKVsUhyGf1ETAyI2jkQFGDWZ</vt:lpwstr>
  </property>
  <property fmtid="{D5CDD505-2E9C-101B-9397-08002B2CF9AE}" pid="58" name="x1ye=49">
    <vt:lpwstr>xlTdLP5SkFh1Z8tBadwEEiZ1Xc5/MiCd4rbL3vEWTl0c3nIF8+g463onNIcFZWTH0AbbbuX846rDveeOXG5k3J0cfozaRnRV8XB5sJi0UaYtfIlpJUTCknLHl/At5kh0mY+1rF4Bp0GbfTzqMH7uJQCbl1DZkZM551vhqMcnDbt783Uc+KBs3ZUnTV8jXHMithrCqZTeSjajz0t5Yp8rihW7XaHNyvvKs7gycgQCGBEJKpW67msoasgF7imCRQq</vt:lpwstr>
  </property>
  <property fmtid="{D5CDD505-2E9C-101B-9397-08002B2CF9AE}" pid="59" name="x1ye=5">
    <vt:lpwstr>Y5FiF8x3rXlY9Sts+T1N3g/Gmp70P5Y13M43GnlSkZ9hcat2TK67NdeDV5nLVPoZ8GYL0libW0CvRPBPfmboL4FkDfEjRiCHPQG4jxA3DHiJDwB6aKtQwlm05ERP5Olr2Q2+vMq70Zs9lhXRUlmRBh32OSxZv1cL4KiolWZuV7Cf9zF/DG8eqGF79+8GaiDzKYrdzS0p1nuJtluniOIUgc79ycwXGowkuYHG0Iha+NJj6AXtTyv0B2QPH4WTlVo</vt:lpwstr>
  </property>
  <property fmtid="{D5CDD505-2E9C-101B-9397-08002B2CF9AE}" pid="60" name="x1ye=50">
    <vt:lpwstr>8ZA60YPzk/iFzRjo7d+GRDjhpzhrexLq+TUcWFbt9NbDErTk7sd8wu9+DhWOz1yjVtW/+ac2AXyYaMfduimGWeb60ix4PLK8DOzAwHcTUkXWXy3nzgkGLEzsHp/EXJpoa4SjurteZLkD2G4cnN6RjQ+oDiZdWCrzJk2k81XVaKtDX9PQtfVyB6HyoW7Smc8QMRYyHZ0H2GtiH7/8dBnCLYT1kwF2xMnaGLsM46/rxT2Mw7WH618Jcy2rpPvRfxC</vt:lpwstr>
  </property>
  <property fmtid="{D5CDD505-2E9C-101B-9397-08002B2CF9AE}" pid="61" name="x1ye=51">
    <vt:lpwstr>pklnri8zeJDK16Cd9wHKLIPAvZGUDUOkk+219Q86Tlvz/CeTI7Xu7a/p2LuefsY0naY6UVR0MfxuwKPR1YtcDp8vB/QavT3cGiJuzYMTa+hHGYA88ikJEBC9igGtSrWNzLyHV7akZGuZHtBK7RThwW+44m3YXJK0xkgamyEDfW21IrJMmP+HGHrkaMlrh6V4hg0lySjA6tvQZzWPlvh5JZhkWBVDRA6nFELZVnLdmUTyFPQW9VfvBjSiU1lzq5P</vt:lpwstr>
  </property>
  <property fmtid="{D5CDD505-2E9C-101B-9397-08002B2CF9AE}" pid="62" name="x1ye=52">
    <vt:lpwstr>7YmT3t3I72Pfo5q17fJmJNP8Hm9jzuv+0Vdxd5L26S02B4XXInKMKKPymaywfbtIxjm5zPT2i6NMPD/wrX1ZDajVCyjdM0beK55SSj65BkjnvJhFXTvlnM6uV/wCB1Jt5BVJAjthkPY+22QvFQRRX0s/7/iV6VFyILM2U+C50yzHF8tFQVpNyhfe09kiyzU9MN0wC9ruyeed1parmfs7B1LX0CKx+7JUMFCz2KLNjNnCTX0vfyUNHKXSwu7xqdL</vt:lpwstr>
  </property>
  <property fmtid="{D5CDD505-2E9C-101B-9397-08002B2CF9AE}" pid="63" name="x1ye=53">
    <vt:lpwstr>ln4335EXeh2nEWTG66GwF0DFDJq4qsvbdHA46HbCd0hScqw8rMnaFFDuPKjWa1SnpQeRn0R44mjqc0YQlnn4TC+AhK7ydw8or1IcXtXSdpvlpkXETkaT1oIY0SYJ0vZA2OkMdcc99TE5yhRlfdZA7UeQ60p8vK8j7JtHnMLyjDSupKnxemtjVhwJ49Z3TSSLzddJwQ/uz0awjrYfESKR/Ldyl8nYic6GjUXqGe0zGPe25VxEgZ2pE1U3X3b3Pvc</vt:lpwstr>
  </property>
  <property fmtid="{D5CDD505-2E9C-101B-9397-08002B2CF9AE}" pid="64" name="x1ye=54">
    <vt:lpwstr>5YwS+nYqaEROiXIrQXJs170+qtqvj6XrDUkY/g8sC4EFPobRiCHwsPED+cwqw5Yv+a/mYpWspDcGVsSuNCPhPSX5ytFzW/IMYdJFCncK57oT/cC7K50us2Q9o+sHXN5ktP+2hsEMPzwFRRLuSVkSAqe2XxeIxEs4qKjC2hjylzfA4ycwJ2UJVyMf3qPx0k5x60eEM+mKk4pLkQXOnO2xE6Z2tBmaNpexvay3G8yGmJLiSoUN77KzNunfMFJcNwj</vt:lpwstr>
  </property>
  <property fmtid="{D5CDD505-2E9C-101B-9397-08002B2CF9AE}" pid="65" name="x1ye=55">
    <vt:lpwstr>fvgSmrSoY/mOpDRQ+yvQRHGQ0yx+uLfeGISwDkYiXIYVqhBp0c+1hQQ6zi1L2N+B+sCzPWrRctshvJXHhhvbq0GUvfcUKJdsmr6vIxPBZ3F9jpLpBXxPB1DAEPuGrU+9fFCdNkziJohCu9C2lEKxqzvyDs/p6+SoD3zvlfB5Ax/KFOkEPQnWW849BxDp+nEBPqNWM1E+sVlHRYQ3kiVp4Wt9RyqnKE+dmlIpuoXYzw1ozZO7DVTHfep/7R2w6ct</vt:lpwstr>
  </property>
  <property fmtid="{D5CDD505-2E9C-101B-9397-08002B2CF9AE}" pid="66" name="x1ye=56">
    <vt:lpwstr>8itJ9PlJA/Aqcq6V1N5/RoquwO2pZf4yYZckHWfa4xJ9XfMi7x39TVRw67/WxnclW36PXPZAT8SA7leGzMl99PvIg06xE/D7pTl1rt1La618jg7ZkNiGOlEbmQnM56L2KvJlM6XiPTa4KbiYTQcNw/wl48wpJ8MZ5mEOwYV3TjE3l3ibA2trCO1ivwcwOlgELNX9caaM9zEehQGS/PT1OyByEJja/RFXhwHhjPuuOOBHFZ2t3edsJAxvECg1K0H</vt:lpwstr>
  </property>
  <property fmtid="{D5CDD505-2E9C-101B-9397-08002B2CF9AE}" pid="67" name="x1ye=57">
    <vt:lpwstr>bzp8cgXRE9cDK7oEb9ODq7sJUItzoTLSQs6TJObus3MpxFUjb01rqZnQBDGrQlJrz5WUW1FTi+NrWpzgrWDnPSUWMMAW6FQ0jUB2jYVifc5JJpGE5XcWT2OUgwJLEAQzo8BL6t4iXxOxcsNgExbqc4PVgRcqnGG6cpcXLTu/N+ObBySXBHuH6Z0C/ocQwEU9N7J1rKRm8NjJ1hZ9Om8FukslZYRJXz+sR0idnpeaTlqaFJlSCpaCs68ZEqpHEhY</vt:lpwstr>
  </property>
  <property fmtid="{D5CDD505-2E9C-101B-9397-08002B2CF9AE}" pid="68" name="x1ye=58">
    <vt:lpwstr>NnZcz5lY/X6HhtRzF3Sln5xZi1ucC5IuKkhoQa7nLqN0EGGHw7lRAoRYuyh4F83kGEkoK4fQZCDwFLQiRZhz0W1mIQ45ChDVsKWbiR0LUiyQWRkn+p1jKgIFJrbQ5xCXfvLk+OIOutn/I8N9aJnC3XGE2PITD4xp4PNiIIel700O0SgC+qVcwBxIh7Zc18LmDdxyjt492Lf0lvxj82TquowGjy18y1lP7fpz2/AMwH2hgtKxmOjTaB6yyWaTqCm</vt:lpwstr>
  </property>
  <property fmtid="{D5CDD505-2E9C-101B-9397-08002B2CF9AE}" pid="69" name="x1ye=59">
    <vt:lpwstr>1Lj5Pf+JFJ8iqNk3HasdPyC55iNgq87Hl2hn1752Q1I5cUNw68szJNmN7+b1/iRtsHP2CJiW719emqr6ZEDvn1danoU5ysNthu9SmLWFqcsmLgh3PLJ+/+PvJZFpMbcIdHQRxfOePz2YLzwJO8m3KkA+mkINvjTg4p9wZ0IjvJe5eEGOu/mg2v89VZXpi2yY/WkvOHPldTuHUYyeIolL33vEuBLHQj3MSXw38Fh/YjDQU9m4vZG94QaF9Zpdeng</vt:lpwstr>
  </property>
  <property fmtid="{D5CDD505-2E9C-101B-9397-08002B2CF9AE}" pid="70" name="x1ye=6">
    <vt:lpwstr>smijyYgmXg3l7Z2xyYVvWEMffqMuAajv3DrVLcZDwb6VZ1Hrv+dbYGmjzL4z5o1DlnjerZx9lK/F51JWVjLokioJl8epW+Y+5YM3utXL8z6jIB4vdLj9+Nw+Hns8SXQK6t+zBdaI+lTgyGHhGPU+ic3qFUUmLiz/sV9s+BMEk1fI0taupnv/Yo83omOCRu4VUg8UrNBPOKbgfS6j+954YuSL6/9hjvsvHnkB8mMqw7igjEQJqhs+1qGjOXayFmd</vt:lpwstr>
  </property>
  <property fmtid="{D5CDD505-2E9C-101B-9397-08002B2CF9AE}" pid="71" name="x1ye=60">
    <vt:lpwstr>5zf27vj56XPzlYw+04GLgHMHtwK24SVZChl6ZplbJ/qcjmjsDqUBnQLUa+D1WoLHMUYy9wfqHhYyuqQ1T2AkzfXBTYFyayN//mGRO2rARJONrUC5B2sUxh4gNKT11dgV1xus6f2CuZJCrevtAP4qjAJdD19IPIO9q1lMkAdbcmfKHqQ+9IcVFUIbsxgLl/bRdPdXSvWQdXpDurWRkuCdF+ac5bjsr8etPr/DjsOX0X5wJH2rVNiQMilE/KqjRy/</vt:lpwstr>
  </property>
  <property fmtid="{D5CDD505-2E9C-101B-9397-08002B2CF9AE}" pid="72" name="x1ye=61">
    <vt:lpwstr>LLtliM9Aml9ELPrPheKG8Xd4iBuOHzzjrcGMw+SbK9ud+m04bQbrLOkfhIr7BOPHbQX6fumncjDzCYmGIH+MBhvUA+9mZEPNzSiyLxmv63DP2K+yZ+bqneJN4y/H7/OTjtJhGDlunl6+5lMTaDRRWpWh3XLUTjn31fix2VJ8u5qC1/rKvnCYfieVv/g7ArGC9u8ae8HSLx3WqWjMaHMifZobF62NiH4nM8JVSv0+y2/rvA3VIEDyDyws10Ky1Cr</vt:lpwstr>
  </property>
  <property fmtid="{D5CDD505-2E9C-101B-9397-08002B2CF9AE}" pid="73" name="x1ye=62">
    <vt:lpwstr>UWK72MyNDfBHTlDO4tz1DtCtLQ3YezXDICjroE2ax6/aquNe9hek57PZEzPo1/oYYd9iQltqO8eDhIJKYBeyWpmc6EADc9gCgwgPTcfGfhB9z7yG/z1LznSpYjKpYMeZUTZHfpqbCwPla/160YwWZiJ4uDAIvUz0zVLQ3OBx5VWm/e9euobzTOXOi+tmLoCD9QTNMfJawYhDYDDsFhBQW1eaEzYpif+UhVxbgOMzS60u97zNODRMEoz32LjNjx+</vt:lpwstr>
  </property>
  <property fmtid="{D5CDD505-2E9C-101B-9397-08002B2CF9AE}" pid="74" name="x1ye=63">
    <vt:lpwstr>L0Aum09+OdUl0qwlgB2Xq4PuVsiH97S8lq972xjNPt3mo/RIWlsJzg+OHOyflxMzEJhelQBCBaKYfWBm6BMDBqtPihgFLv6UInMTic+MuFrY/gkzwmQhCT6JTJhe7kBomEO3f7/L4if0/aBCdoRu0X2cLqf6R3/sMZHM19Ci4XDTxxzF2WBdxO2bQ8h3fgeOXI3Mgy6NaAqAlLd/FUy+Bm/d3hzHTlHiGTwO8TlqOx2ateptPS8FZYXBfh3AbPD</vt:lpwstr>
  </property>
  <property fmtid="{D5CDD505-2E9C-101B-9397-08002B2CF9AE}" pid="75" name="x1ye=64">
    <vt:lpwstr>Oqn3sKVq0R90ALc34HKYC5cjHsHHTklKzZ1UaIXCaMe8kDih8aba4D8fHQsj/mmzjROExUs1NCZJhsG4Psd6X7lBFxFMbjAg3JVvz6Bt03SarWQOXnwrYqzrojo/Du3dVWX7LJuT6Sxw02/OIdOgg0VtE++b/9jzyCj3BZqxWOWCG1XsyLnWYU6w/9UiRrPkPlk+v/ibM+zzqhJSYWm3cQ7hXHMyHdyEDpFAcu1PjWGydmUpHAQglLCmZPW5E3d</vt:lpwstr>
  </property>
  <property fmtid="{D5CDD505-2E9C-101B-9397-08002B2CF9AE}" pid="76" name="x1ye=65">
    <vt:lpwstr>FIuRZTDVEL62Sz4ussIJkac8qpKI7xN8v9YztpQuCZpt0qvafYihQZrx+IMt+9iY1xaF3U+kpW2Ry3+9RP6z8AlP8tozgxHYhNf3tNnvl9KSsfoafD/ViHdrlbZ0Dw2L95J5sp0GHSF57NlO/9Pz8SjR556MULCo6gUO5QoNqUTeEg3M2DEWXSgKBgLRlyU2Q04cqRBDiKz5mFtbbhzZEk1vsvmqR2wmoVQx+sAK1rZiJP/nnCE4aO8ItdyktLl</vt:lpwstr>
  </property>
  <property fmtid="{D5CDD505-2E9C-101B-9397-08002B2CF9AE}" pid="77" name="x1ye=66">
    <vt:lpwstr>FwS5mP7rY3qIgTrEYaT3UvZVnDIvI14v86TUaKS0D6PqPGishgcxEyNX+v7NzlX6ZbcYNXB5fdzkVJGvSLr3lj5qY2BAfbFjs5KmyKpcS4HU1pB7Z4OgAlMCz6FP7VIEUGQiqzJ9XH5ciqBIKirNHuQMRzNz5myQS2IyvfQy7kjwpeAvkNwXg+cxPYUhgQQk8xFYVCx0+LN25lfHr3wNuOMiC0PiAEUVT7r6KzVncVCKPoA1HgVtwC1+AE6bDg7</vt:lpwstr>
  </property>
  <property fmtid="{D5CDD505-2E9C-101B-9397-08002B2CF9AE}" pid="78" name="x1ye=67">
    <vt:lpwstr>jz95dQpIPwze6/1JZlgP4qg2d0FJ/pbOoQn9F9+a3fv91nHS9a9+/j43LTUZetpx+oVeAc1lZmvP/j3DMC3cgHPNg69kby94Rf5XfRbz4BBX+OIFzJ8gIXnwpFF7DenJnUMG3poeryRH2O1YaFwWWcFRCmAhonhOb1MatsOkuSSdd2o9NIEx67mG/2OCPlNUEqwDpSDoNKWisXJWKQOoTuuID5yHPYndq9csljVD1M+aAD2QjfDqv5Yobpk6m+A</vt:lpwstr>
  </property>
  <property fmtid="{D5CDD505-2E9C-101B-9397-08002B2CF9AE}" pid="79" name="x1ye=68">
    <vt:lpwstr>ytHIP5rPd88n6G0MSaXlQhki/5DZKfehCPx2Ct2l+QM0pvEcnRciWmtcT5/CTOfp7K5H3/MMPDT74D2fpapXVDQnKA4atUg6LKH+QBre0hywb0vQfIFH4E9EgmNmDlotI8GorUOyBtRqfLDMRrutKJ81ZMH4N8tay3WOkICZULxp7G4b89y4DGw4Ok++eUfZG35BQSJeNB95ZddckIsspTDb1oOcC8Yfp0L85OIOXfRH+MN8CMFotvG2vE/OJL+</vt:lpwstr>
  </property>
  <property fmtid="{D5CDD505-2E9C-101B-9397-08002B2CF9AE}" pid="80" name="x1ye=69">
    <vt:lpwstr>v06ZywwK5rOI+ycOPN2mjln9F+4P0L6QISIrUQnYMq7WxhvPxjHL1DpMbd0ntXv5A5iEhnG8XsNyUVSbA+k4BHXdhfxgcmOcryOyTUK3MmodHpd9aOdKjsmpjdT5tsxyg1mBJRUnS2ic8H5lldvnUF2jXAl+1LmgtBfCA7KHKHziZZ+VpJ1YufCgRkNo1GygOwvEZrOme1yquEde6HSdFtAumUOt0aHkOvpVM2WdcBJUzkr98mEL80iL4lJHjWc</vt:lpwstr>
  </property>
  <property fmtid="{D5CDD505-2E9C-101B-9397-08002B2CF9AE}" pid="81" name="x1ye=7">
    <vt:lpwstr>wq+r05awkvB8qSKL3iwS1Et2dhfXyzwyaXa91rcvfThZGLTiogHKLrrgmPbTn/pPigZdD7McEvZffw06p4wcnK9Dqfr9Qfmw7b4ftb4yTa4RzQCArJk/A5KT6t8TGEsxokU+dmibprRSHbLSpm5vZavteU8lVGbsg4cLE/6ginTHyaUxxrMZzUMe0uBtUDQ/o1GMxCWi2C0RL9t6vvMc6h+YHIElClax9FrKnlMIbyhm3EWAVeW0itChlGCGDT2</vt:lpwstr>
  </property>
  <property fmtid="{D5CDD505-2E9C-101B-9397-08002B2CF9AE}" pid="82" name="x1ye=70">
    <vt:lpwstr>hw74R5mcXP6Wn6jKCBpq06awNqkn8UGFY6W06CHV8MxoP3Qg+ZSNC8oN5W6vsJvi+V5igGIVtqRoykf2dGGRxzKDqIAbI8j+7tQN4aKxLgASXgYHiuU2ebOKfm2r9VPBTSdILjETBcHOrXBhdF5F/nNFZj+v2xjr6P08fbvolYQKliqjIhMRa4+H7ABUF0Di+qrdv2kVP2ChZe/eJ66coAokjmTK6Nl8avytIgut4Uv1DVYx6LTLqAgN+3DJ3lA</vt:lpwstr>
  </property>
  <property fmtid="{D5CDD505-2E9C-101B-9397-08002B2CF9AE}" pid="83" name="x1ye=71">
    <vt:lpwstr>5UCrfsAedksedvYiTDWtbyF3vyMyH4Wh0PE2HSWfRXbQc+Hef/OLyHg3vDsp4NcHhr1oU+vI9kpm3+aHLlQRgY6r7sHMxFn1ZPoo/PYy4SHvVpPaos7ijoSaBJ3BpJ8dbBgrja7YrHON/p5QHWBeRTS/ch0UMqCW/1MWRk+7rasoUGftSNmvmay1AlSgE7kz8mRiDe4y8ubx9u3mAG2Cmq0gtivTlpICWkEfhjDr7qazGfaWFttOoHNYESFH2nj</vt:lpwstr>
  </property>
  <property fmtid="{D5CDD505-2E9C-101B-9397-08002B2CF9AE}" pid="84" name="x1ye=72">
    <vt:lpwstr>+I0gzRuctE6cm0RVQSiARLIl2jJ5R7fos9Tg1JZzKEJv1Drw/kCvw66Eg1rZIT4EFQNbmpWoP8FP8GHDSjH29yzRxYiGdNgxqvdFNhcWcg1KW57tjCuxGSncCErJVmLXG/poDIAaRB5T8o7l9ElSvjiD/WB/JGtxZxgS3i4mDPhI7YMnXRANMfl3JSRt9r7vAguwf83wLLPCJoLO0KwTJliL60mtCIiPt2b2kwSuEXNh0ebNC4XeyrxWiLJpsdt</vt:lpwstr>
  </property>
  <property fmtid="{D5CDD505-2E9C-101B-9397-08002B2CF9AE}" pid="85" name="x1ye=73">
    <vt:lpwstr>dyG5tHjix1gnCo5IrdKMc7X8nhjVDfpCqWORBJvp2F9Czn5dG1MP4lOhlMhadWy60z5o7HIAYqKisN3aOwxOisjLeUMHOGMgQJFBAsHyFCxem6f5vxG6ZShh1eMi4+xGnPsdzw/abf+cBP0CBzlkQ7wJzFI3BUi9Kml0RFybry/MwcQ68Sntlfs1d0YD8hX2aAS0F8o4Jl3o9DEnKnv8oyqQaaOexaH3KPi1y2dDqT6kC9E2RNj3OeLhPsvRzqk</vt:lpwstr>
  </property>
  <property fmtid="{D5CDD505-2E9C-101B-9397-08002B2CF9AE}" pid="86" name="x1ye=74">
    <vt:lpwstr>JyJlZy5CJHK8JsYY2BncY4TvSjHHFBehpkd7MsNMMb+wBwlGa3UmIC9GvQnGSTBlPM/ar6iKYIzY15gyCiBBeKzFAdO13ItQDHHkjWaq+O1fLM+VkeJP0+IG1w6xRJqr8m7JJcP+VtKO/YH19ySKGR3EieVEZvF/IO8knrZE6ls3l/njxs3+3AbEAyY9eeIEzCL7k+ycOlEqvKm4V+7g5nrgiO2YFX9SBZg+PCdas/X9xJhPHg/tgppWWyk3zar</vt:lpwstr>
  </property>
  <property fmtid="{D5CDD505-2E9C-101B-9397-08002B2CF9AE}" pid="87" name="x1ye=75">
    <vt:lpwstr>myQvP09qAyO5nleCQ4Ngx3/h7yMm5t9E3Msjlo+jOR9kt6vqNmN5k8nhbwWAuja4SKPjzOROn74vmVi1RITmMy2qzycqv7Nbe0jmND0bZ6Co500EYNq5a6O9HL/OsJwv6XZ2goonwsIkHsmDiCZzAIac4Jb4rrIt/3PCsJAoWMVTRPNTilg+KCrAuGVoX2tWzl9J9YDOA7FOC/KoWX7ShZTwiOHOM4FXLqR5RwFG0SyIo7a635wF6SWiss3BCh/</vt:lpwstr>
  </property>
  <property fmtid="{D5CDD505-2E9C-101B-9397-08002B2CF9AE}" pid="88" name="x1ye=76">
    <vt:lpwstr>AWGvFJlKgJecZuXaDXNWY6fIV3U2IxdNuLy6HNGqNMfpbQS0YxmbudANeCGDWGTD0abpNJU5BYuGow1lVHxa+P4FxzJgGQZFCkx3JXgImMBieHfCAAUt8PbJDxnyKjyNfIH81YaRv4JrYxcuXld9H7tstYGWWMShKAgBwgyAmUuJunsUTsaSMIxsfJy3w/SLpMxN+4hdara03UnpKCEM3Dbv+H8b4xHj/bIyr8LAbbGCZ1VBdJUyeAheGKzXrR0</vt:lpwstr>
  </property>
  <property fmtid="{D5CDD505-2E9C-101B-9397-08002B2CF9AE}" pid="89" name="x1ye=77">
    <vt:lpwstr>y4VRSf2knSvIG20KT/ZNhKA4p8LCmVFvh6mTyxyNMAMGmG3bDBfO8rMbVX/NOq0tEF2KjGVZQLluv1oScZUrBafdhUVTF0pu69veDPikwdD3RtN9vGhAHeZvIq0JL11J5pq+TZ29PszB3tTYpAFiJTWRs7VkYMKCwQ7OWCeQ7LSNZNPxk2jBkqd4ccclHbMQhZM9pCIsPD2qShA7rMurSuqeEFp7lWE1v4bfJNG1Bu7jxmd9H4Pp7NV9xSoq3+O</vt:lpwstr>
  </property>
  <property fmtid="{D5CDD505-2E9C-101B-9397-08002B2CF9AE}" pid="90" name="x1ye=78">
    <vt:lpwstr>q7F3kfAskHuJhViQgGCU2xMNVPgElAih0cwdYbeevmCNj76lzxAEZIBqdXSN+weU5CUSQC9gqC3XcDkCIIfCRa7F3Zj96nofPbFfc3PkI4Xfa4dykXDMom43hGNg0PuLG81YEwE4XgbWRU6DqFa+57ml1i2nGoYSXMnUxXJM/avz59be4t9rrqn1Bpjr3jf0Q2ELrVcY7nVrnjreEto8wZVAjcK3/frsOvkURAOwSscY5XP9NaxCG7sxm6uJ2L7</vt:lpwstr>
  </property>
  <property fmtid="{D5CDD505-2E9C-101B-9397-08002B2CF9AE}" pid="91" name="x1ye=79">
    <vt:lpwstr>2PkHPNTn5qKxnJVk8pTDdwydhr2/aIT5xaxviVnnIaHMn5WzfNtKwAFIW+CFV87kPQh9snqNPcPJ85nGMWISGLz/ALs9/VoJ3lEONjc7iIDOvv7vBDBr8GnTt00hiXvXPDyL3tTMXVGFid75aRZpGZ4hSclisQHK5OAWBlE7TvT7rxTzEbdwtWsnVJyscKZ+ziuui/2sQgw1jSmep9BjKJ9JJ5LUCmHZqnRXm9SCHg/jMfVl/EdZx/A5skwYJ8B</vt:lpwstr>
  </property>
  <property fmtid="{D5CDD505-2E9C-101B-9397-08002B2CF9AE}" pid="92" name="x1ye=8">
    <vt:lpwstr>zwTKi6BvuebvL2vU3BCi7FqDwFbzqpWYMBXHNnyl0bQG56V0dkmSevnpeSc/q7GN+/pDs0ecKfsik7wxxg3tWxZm9f2Na/ArwkBlSJyhjlcO+LfQLtMKhDcn0WqX7zKmrKx4ThAQhNAY+fwHdpHDDtalEnunBkmoK1l0hPHPEzx/IdPG/6geYcC5FFLX4kfJvqhfr9N/gee8otuYzip4GteXk9CfN2BnAA2EAsJPGIZ7+oJLgJrznxubY1fSSs9</vt:lpwstr>
  </property>
  <property fmtid="{D5CDD505-2E9C-101B-9397-08002B2CF9AE}" pid="93" name="x1ye=80">
    <vt:lpwstr>yDkU9bIR0NI9n6ZV3uOUe8Xa49jzSgxcSnvYxFIFPInIcPN5B9Jl+vLrD5OJ9vUaga70PQVtdPP06CEq5Z5hu/vdg5pNVAquSQZywDjodyszGeeQRneiXHCEUEomEE2sGHb8LHCwSoc/GhVwyIVjeloPX3NIQwTWiYgvLqBaKGDiBVCZEEK4xnyuemYbeLU+oil3MV9Ui/osIi396kFCyFpdSMI3TNZNV84LxfAft8Y7XjITvE/kISPT4qi++EW</vt:lpwstr>
  </property>
  <property fmtid="{D5CDD505-2E9C-101B-9397-08002B2CF9AE}" pid="94" name="x1ye=81">
    <vt:lpwstr>hUU7M5UEX2ES9HcEnXRbvS1iEilRNUDthXRyjj+ZsEKFwBxYIgZeCe8wdI44BK87YVXa4atliPu18gfxJ9yu1PEOT1wBgbmVDhufgRVM+GCSmvqMqp9FHVa/mUW5B9FbFTCwpkyhRQbXMdn/G6UdkR6kOcowIy/6kbsgdBeSx2LAamGM/EvGtutkP5divw81iVlYih5ntokpCc4b5lEROWQcyqEB2NuGXJmqy6b5MRkVT2eZXHNfb851MSLr5/H</vt:lpwstr>
  </property>
  <property fmtid="{D5CDD505-2E9C-101B-9397-08002B2CF9AE}" pid="95" name="x1ye=82">
    <vt:lpwstr>ej1iudH+RWGtkPBk2YrEFkI0HBSJMIElv3D7LlNyRUh3disIyd6DVgWcjD/mcdPMX9cC3BEXsptx6Ycs1mX1h33T76sBKmQDaftz+j+PIJV4s8keFQXAKWrq7MOsPAuR7eguUGW+tWilyKNEJiMsPrh8CL0y0oIfxpJL3dVnpKn1X3ygnft2mcug4DL9QQO8tKvAsnoOPYzHQcmelmy7gVge/bf7l6ALnRXHKZXGbz6od0qOarRdPlfrzgJo3Fg</vt:lpwstr>
  </property>
  <property fmtid="{D5CDD505-2E9C-101B-9397-08002B2CF9AE}" pid="96" name="x1ye=83">
    <vt:lpwstr>4UwCrDks7qP3crnwIgyZ9LJwPGZGEfuEkrU/Jqj3PpivInww66v7ONHPUIzjfc+7Hcq2468dvMY9ISjJmYaOMMJ+XDkj8Zeea54cP34xJal1JjTv5FMJheXKUEcRY+NlFE8fmCyujWgD2WOFmvkLSKfHr6seU4oqKLJM4kBVwlDL7zjEVXIB8cQXTwsZMkgqxaYnMFk9MhhV71sWIaJiw8FrB9GkFByxRvZLn/dVW6JvxZhGNBMX0kFARqca/Kk</vt:lpwstr>
  </property>
  <property fmtid="{D5CDD505-2E9C-101B-9397-08002B2CF9AE}" pid="97" name="x1ye=84">
    <vt:lpwstr>p9BrK6TXl1FTbcEhVVal5esu4KD7ix0MvBV0Hrc8/ArlX8RPCeX8PiUezt/Ny6oOagUgXyJiIsXus9lcls/UdmOTDvpFlJdrkQSOQEAhWL4Tqrl14fRdArPhge0ZtTgYFsHldXl6YJjlju9TLdKQFhmPZNFE1bewdd10i8h5G0LHe8Y6hyt252uOba+o+f6ML24To+h/AjypgesDX2I6/2a9uJ+7bTfLI1VUVRLGYnw8KaKmusyyCcAu9V9S4RZ</vt:lpwstr>
  </property>
  <property fmtid="{D5CDD505-2E9C-101B-9397-08002B2CF9AE}" pid="98" name="x1ye=85">
    <vt:lpwstr>jt50PkBV4DatHUheeXDCL10w0ccCZbdRQ8BbBeMefICiVp/0hZCn9hpf6RVpvscrHawlk0Ee0cWesR8dN9hmOnjMBruDScVQ3ShgGO52ZiHErgF9ne04Nhw1bITzYmD4i1emMcF2KKdxMQYZSR9aW/OwXH+O1Y7nkUxSjOC0oRZonulnzzvzKH1UbHWVUmbM2sRTAHz/sRKFjYuAc37GDJF7fkuhzmKaGUumfPPYutTbtRnz3c39baomP4o1qHe</vt:lpwstr>
  </property>
  <property fmtid="{D5CDD505-2E9C-101B-9397-08002B2CF9AE}" pid="99" name="x1ye=86">
    <vt:lpwstr>QrH7ffHLMuOrtqN90vybwxfvGuvE0pTqlKaaGhBctb2/6OG7qcJfsiH5qs2Vpg2EWgou+Y11cbpCI2LiAVGt7Pj1m27DFjeBH2g5lrcyGpgrXay9WJ77zKkIcH/zRQbIwEMvBv3RdiNalvXVSfHoBA+EugprdJ01YXeYqw+bW2B8gihaBOwIiq+FsoFE5eWwQ/xSk6/ey/6AV4uFwhDzXBOc1cWEU/DrCWGiIWKozgIyd30R6NFwfyi7WZpZ3mH</vt:lpwstr>
  </property>
  <property fmtid="{D5CDD505-2E9C-101B-9397-08002B2CF9AE}" pid="100" name="x1ye=87">
    <vt:lpwstr>cKcXSzA9jd3eLZL5r13GCWBmJn2hVwoKM6Ye8tv5ZCNAD57lWtCiE1/B58vvOnvFDkRTtlTMnCD3GPGT3INQ+mMNqJv6kDwvOdZKINHcM/v37qdnppekNceLxMtzl+2ImGOQISH4s/0Zt7W37XpU6XvPE0ENKFV4E5TptSXHB4lvAG+xkKNMyawD5XlBB82TVkh94M4zeL2pJopVjXEj24KU2xeI2qh3esPcdGAoDY0oX2P25tW/OH44ctQBvjG</vt:lpwstr>
  </property>
  <property fmtid="{D5CDD505-2E9C-101B-9397-08002B2CF9AE}" pid="101" name="x1ye=88">
    <vt:lpwstr>BKl7pwaWgDpeAl2h8y8bC2EXnJinSEIhU1xxeftOExIqgVDHvqhKyJu064QmytsKirtYpYv88SV4/5BnAdDWqYjPl7ui/tRHIANrcYHA1AC1uN00AJozXIlaENFYEteQp3H0Aq5WkmbKqYQBoh/rWK9Y7weSQ0iWwmXNRS7aTsdr0ICJw+cRRnmLw08byrAWY4Og6+HsJ/RH+l1gBFeXAA3RRH5vxxGhkhzUSRtQEs9yl5uVxxB/Ad9tOwibXz2</vt:lpwstr>
  </property>
  <property fmtid="{D5CDD505-2E9C-101B-9397-08002B2CF9AE}" pid="102" name="x1ye=89">
    <vt:lpwstr>HkS/FZNGHKOfo7gap54aRWKsS+6BAsXx9mYn99GzDAPBmd2m/o2zNLh7/fG1VS/6981a1+qo38m5a1uKO6SvhzfTjlta3QmVqffbv8bpRW99ILllWRkzgb0uhcPotjtBjFgzn9xp/dkWeLRdsjYS3SrrkQGSz4VBH3/3Dg0wNJfFGFwXT3foW5aHqtsfPXVSGRBObdctUJYKcm1zHlffsEG2EQPB6vfitlUaP9GhGpFsCh00XDOGemlkHf2rpnv</vt:lpwstr>
  </property>
  <property fmtid="{D5CDD505-2E9C-101B-9397-08002B2CF9AE}" pid="103" name="x1ye=9">
    <vt:lpwstr>QabqAt9jP4cAlh/6dcVynKfLKsrEq49H9TmRDaFkNQNvHgcDhIg6SzlND07PsN2ffAFnsPJ4xDJ0sdFhCvFVgoMtjCDPTDlr5VQmuORfSXsnhllkmPA7ATu/DofKjGxyEuluna4fhS4XS5i5kDjp3XkKQvNxZDqZu60iUgEaI1tUYIy3KPGjksdFUVUxxY+b4I+zs5HJESA71YqlLASomQVHLaf110cUGZox+VlWHClTzpS8ehrjEkV9hI/Xttv</vt:lpwstr>
  </property>
  <property fmtid="{D5CDD505-2E9C-101B-9397-08002B2CF9AE}" pid="104" name="x1ye=90">
    <vt:lpwstr>YJZuWdfoHx3G4flqSSXg6mf+AOR0WzBn1sR6udChseqhxyXV+x/wgB1xdK3AozcS7SEtyUFGUbRDW1YXlrVW2R8nzo6DeHsPtVwrEhQAz8tRZoeT6XSC5bWvogHWSNOEAycdIcEwV86y9IpnYN7EZhVgFCMfFlW4QKPWlnUDyXHaYq5RNWfDOQ5NiC1AW/K3KMWonbSlgItxsPjUECcXvGUJTtEydQe8NtsdscixYYEFDq6Va/JkFkEQEy45XRg</vt:lpwstr>
  </property>
  <property fmtid="{D5CDD505-2E9C-101B-9397-08002B2CF9AE}" pid="105" name="x1ye=91">
    <vt:lpwstr>6I07iox29k7IX+vW4OCiPQ7dqyvZNrLik296r9JHYP5hEsi5S+EddEloGNFtpy8YWvC6FDOW+a/4VMroh9wt49hVpW4OzUwhM7dXNJFqBLAB16ooj5WnxrPecbB3wClM5Sz1VFF8YYxF2Q0RStOwMXoBpbVk4yHTs2laqcgLvaqfCHKnWGHNoKNC78vjyUPt7ODf7YpcyFtWnjZGq5GOEnpSa6f5YvH/v0IPGc4FFY+zoGmsJ3AG3rkJ1/+UGOo</vt:lpwstr>
  </property>
  <property fmtid="{D5CDD505-2E9C-101B-9397-08002B2CF9AE}" pid="106" name="x1ye=92">
    <vt:lpwstr>HeZ3m2DcPsNHFad+PrQIKx6S611nXy45tiJok7laVVOxN0RdB+KGtyTQdghHSHy+cabYDZhahg+lNR4iu21mx9v7PDVEak+D39jDzY2cto1wAesZsiM6ZCCiM/kF3Qs69VwOCxdtBQhMlNSMxHNqxbSvO/QDz4WEBC6F3NdIZcYCpcEulNvcE3BEOye6uxRNMvBOYGn3TIswKadmsAhfEQWqWqjJTjdBJe3r+iCNyaOB6cny7xYAp4pP84QROjs</vt:lpwstr>
  </property>
  <property fmtid="{D5CDD505-2E9C-101B-9397-08002B2CF9AE}" pid="107" name="x1ye=93">
    <vt:lpwstr>ytWA45+/3WbKUdTdUnirmE41qYxSvISeGC0LqfdLxnaT4RNoVfk38EBKFNvwiyy8mqGeTkwNEo+wzHwU5H/jiPmZb/L6dxgkVwKmzolVbbyJV66CNjvCFJU6Z8+eYOlgGBgPnSZxtP+LZiKPBJlkNpALKJDBWMvvTV8oeCe4SWBemP6g74x1T1t94DRkm4UEvVQO5X1rLDqNnKoR79on5WzK9OZ97rXdCNKmcG2Ytr9BCR0mJ+xokPliH++F/lZ</vt:lpwstr>
  </property>
  <property fmtid="{D5CDD505-2E9C-101B-9397-08002B2CF9AE}" pid="108" name="x1ye=94">
    <vt:lpwstr>FAHwmelRVGaSBzB1UDRWIOw21Wja+p3V4wsbPYe35hr3B7p0wyf/GF4U7lTbbFpO2T6Ll3G7C7UlFPYG57mx3cSIn+9tvoPdhFa1Iv6Rc+H0PUogXx3apAlRNrjLE/bHTP0HXsmnwA+nyOHIHx+gCt2e++U2Prv7TC8yY4lin9674w7W/3FYA8F0/YqRQKNUZsvPfDcjR35sOxWbeb2EuO6F98XbYpvU0thYU2sn9RTKcTu1j2JNkFphWKcVi5U</vt:lpwstr>
  </property>
  <property fmtid="{D5CDD505-2E9C-101B-9397-08002B2CF9AE}" pid="109" name="x1ye=95">
    <vt:lpwstr>BlO7jpWc16+6X7g+EuDARkTyEfYeIzTEbtoG51zSycVBds7wHdav976qNajtpFTK5osFE8EFdUNKUCGlodiJQJLgqKnvBWsisVArlPeFz3szzXVMdG++iM2sBtGv/cRm1Sksjc7J2rv2EkFFiwJ30cqu9QX4z/Tx+CtwtVdUna+9vbmVgfXCfOqlhJ1kb+YvRQi1aL4wvZpFp5iWTElqqkaeu70PVErZe6nWoJXy/fEPlUwqds9AnwD9dAg8yrA</vt:lpwstr>
  </property>
  <property fmtid="{D5CDD505-2E9C-101B-9397-08002B2CF9AE}" pid="110" name="x1ye=96">
    <vt:lpwstr>oF/zvKoKnFoLhcfTP1tDjzKvWxHjnIpgHUShcRJshDY4DLmZfZGCEx66HL/AwLnZaP0+Wzs1ayBZElzx37igY3xMK+O3+go/yxS292X2oFvIhWQfsQX9ECWywm5s5JsWkrX6wID7u8V3O0AfzJDTSjzZde9R2cX9e3eYSZ3sthHKeaK0JdbDDADGeiDGZCa+hAtQmbTwIxeyN9q8d0w1HzLwC/hayyAYFhv4DTO2WJQJIJTeJMpdhpfhgKiV5EC</vt:lpwstr>
  </property>
  <property fmtid="{D5CDD505-2E9C-101B-9397-08002B2CF9AE}" pid="111" name="x1ye=97">
    <vt:lpwstr>jOiGqlwkMvgbt9oe5sLPlUGlAdK2KaH683ca22ayNBs88x2s9SgI6OU5+kMVTuyMdyd5X+o3iNstx8wEt85sr1avWFlk0vmdJR4pH8sIxorNGx8Y1j8iQhIFW11fASA0VaR6efpon6/xvTw3Ovp6P/ICz8tnVq/US4YskSwLh9wpdiZCymy2XOEWt3EUP+Ng3I4LqZgFSv2hlTnZ71/TxJZELc8mgpX+7gi7agKHH91yjkgqCr/Z50QTb4jMxe0</vt:lpwstr>
  </property>
  <property fmtid="{D5CDD505-2E9C-101B-9397-08002B2CF9AE}" pid="112" name="x1ye=98">
    <vt:lpwstr>DRBQ23pFgttuRj3p3O6V1D+SCUrGcFYeRhWeSwXWQSqX3/VPMAH06HrtahI0PyprJCVAOmwGASOVeBYF/xpxvKpYSxPUyG6/geqCybI1Zc4qIbCYQSwn5TQW9jpr8/TCUWzEZaTNG8okKo7OmmexiZGkOJMh8AqkeIPWJLNBHdBOnz2ka8ITPlDY3HM6dTG0FcrxP6TAp8XjubwgRnuaqxvpJlCBsQkVp3UiIT+lFYZt6W1CH/wfIErT7QT2SUD</vt:lpwstr>
  </property>
  <property fmtid="{D5CDD505-2E9C-101B-9397-08002B2CF9AE}" pid="113" name="x1ye=99">
    <vt:lpwstr>tzwKgn2PnTznl04IrZHEPtcasFdU88jzVOunk7y5ITe31UPnKrX1OD2AT+26ARGkreJGu9yjs3/rRSdluYAi4oaVaIZgiQU6CXht09uGPAEADNGpfgbi8RC7Ot7Z7njMqXgNpXxyI81c6XCBgH4aRVYEls211oTPTTU6mb1Jq84aUK8cYDnvH4HfTiKX+L9KX36fFouy7l69wo1pHH7LnvXDWcy2qEdTewK/DY+TQEDKjH8hmxd38kvQYyd8zdu</vt:lpwstr>
  </property>
</Properties>
</file>