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1721" w:rsidRDefault="00831721" w:rsidP="00831721">
      <w:pPr>
        <w:spacing w:before="120" w:after="0"/>
      </w:pPr>
      <w:r w:rsidRPr="0041428F">
        <w:rPr>
          <w:noProof/>
          <w:lang w:bidi="fr-F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F8376F5" wp14:editId="6214D7DD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8247380" cy="1514475"/>
                <wp:effectExtent l="0" t="0" r="1270" b="9525"/>
                <wp:wrapNone/>
                <wp:docPr id="19" name="Graphiqu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1514475"/>
                          <a:chOff x="-7144" y="-7144"/>
                          <a:chExt cx="6005513" cy="1924050"/>
                        </a:xfrm>
                      </wpg:grpSpPr>
                      <wps:wsp>
                        <wps:cNvPr id="20" name="Forme libre : Forme 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orme libre : Form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orme libre : Forme 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orme libre : Form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27390D" id="Graphique 17" o:spid="_x0000_s1026" style="position:absolute;margin-left:0;margin-top:-36pt;width:649.4pt;height:119.25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">
                <v:shape id="Forme libre : Forme 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orme libre : Form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orme libre : Forme 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orme libre : Form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eau de disposition de l’en-tête"/>
      </w:tblPr>
      <w:tblGrid>
        <w:gridCol w:w="10466"/>
      </w:tblGrid>
      <w:tr w:rsidR="00A66B18" w:rsidRPr="0041428F" w:rsidTr="00C8522B">
        <w:trPr>
          <w:trHeight w:val="270"/>
          <w:jc w:val="center"/>
        </w:trPr>
        <w:tc>
          <w:tcPr>
            <w:tcW w:w="10466" w:type="dxa"/>
          </w:tcPr>
          <w:p w:rsidR="00A66B18" w:rsidRPr="0041428F" w:rsidRDefault="00A66B18" w:rsidP="00A66B18">
            <w:pPr>
              <w:pStyle w:val="Coordonnes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  <w:lang w:bidi="fr-FR"/>
              </w:rPr>
              <mc:AlternateContent>
                <mc:Choice Requires="wps">
                  <w:drawing>
                    <wp:inline distT="0" distB="0" distL="0" distR="0" wp14:anchorId="29E64234" wp14:editId="0186833C">
                      <wp:extent cx="5715000" cy="407670"/>
                      <wp:effectExtent l="19050" t="19050" r="19050" b="20955"/>
                      <wp:docPr id="18" name="Form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0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xmlns:w16sdtdh="http://schemas.microsoft.com/office/word/2020/wordml/sdtdatahash" val="1"/>
                                </a:ext>
                              </a:extLst>
                            </wps:spPr>
                            <wps:txbx>
                              <w:txbxContent>
                                <w:p w:rsidR="00A66B18" w:rsidRPr="00AA089B" w:rsidRDefault="00C8522B" w:rsidP="00AA089B">
                                  <w:pPr>
                                    <w:pStyle w:val="Logo"/>
                                  </w:pPr>
                                  <w:r>
                                    <w:rPr>
                                      <w:lang w:bidi="fr-FR"/>
                                    </w:rPr>
                                    <w:t>CERTIFICAT D</w:t>
                                  </w:r>
                                  <w:r>
                                    <w:rPr>
                                      <w:lang w:bidi="fr-FR"/>
                                    </w:rPr>
                                    <w:t>’</w:t>
                                  </w:r>
                                  <w:r>
                                    <w:rPr>
                                      <w:lang w:bidi="fr-FR"/>
                                    </w:rPr>
                                    <w:t>AUTHENCITE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E64234" id="Forme 61" o:spid="_x0000_s1026" style="width:450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:rsidR="00A66B18" w:rsidRPr="00AA089B" w:rsidRDefault="00C8522B" w:rsidP="00AA089B">
                            <w:pPr>
                              <w:pStyle w:val="Logo"/>
                            </w:pPr>
                            <w:r>
                              <w:rPr>
                                <w:lang w:bidi="fr-FR"/>
                              </w:rPr>
                              <w:t>CERTIFICAT D</w:t>
                            </w:r>
                            <w:r>
                              <w:rPr>
                                <w:lang w:bidi="fr-FR"/>
                              </w:rPr>
                              <w:t>’</w:t>
                            </w:r>
                            <w:r>
                              <w:rPr>
                                <w:lang w:bidi="fr-FR"/>
                              </w:rPr>
                              <w:t>AUTHENCITE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C8522B" w:rsidRDefault="00C8522B" w:rsidP="00A66B18">
      <w:pPr>
        <w:pStyle w:val="Destinataire"/>
      </w:pPr>
    </w:p>
    <w:p w:rsidR="00C8522B" w:rsidRDefault="00C8522B" w:rsidP="00C8522B">
      <w:pPr>
        <w:rPr>
          <w:sz w:val="28"/>
          <w:szCs w:val="28"/>
        </w:rPr>
      </w:pPr>
    </w:p>
    <w:p w:rsidR="00C8522B" w:rsidRPr="004F187D" w:rsidRDefault="00C8522B" w:rsidP="004F187D">
      <w:pPr>
        <w:jc w:val="both"/>
        <w:rPr>
          <w:rFonts w:ascii="Times New Roman" w:hAnsi="Times New Roman" w:cs="Times New Roman"/>
          <w:sz w:val="28"/>
          <w:szCs w:val="28"/>
        </w:rPr>
      </w:pPr>
      <w:r w:rsidRPr="004F187D">
        <w:rPr>
          <w:rFonts w:ascii="Times New Roman" w:hAnsi="Times New Roman" w:cs="Times New Roman"/>
          <w:b/>
          <w:bCs/>
          <w:sz w:val="28"/>
          <w:szCs w:val="28"/>
        </w:rPr>
        <w:t>Je soussignée</w:t>
      </w:r>
      <w:r w:rsidRPr="004F187D">
        <w:rPr>
          <w:rFonts w:ascii="Times New Roman" w:hAnsi="Times New Roman" w:cs="Times New Roman"/>
          <w:sz w:val="28"/>
          <w:szCs w:val="28"/>
        </w:rPr>
        <w:t xml:space="preserve"> </w:t>
      </w:r>
      <w:r w:rsidRPr="004F1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Binta Djimera</w:t>
      </w:r>
      <w:r w:rsidRPr="004F187D">
        <w:rPr>
          <w:rFonts w:ascii="Times New Roman" w:hAnsi="Times New Roman" w:cs="Times New Roman"/>
          <w:sz w:val="28"/>
          <w:szCs w:val="28"/>
        </w:rPr>
        <w:t xml:space="preserve">, </w:t>
      </w:r>
      <w:r w:rsidR="004F187D">
        <w:rPr>
          <w:rFonts w:ascii="Times New Roman" w:hAnsi="Times New Roman" w:cs="Times New Roman"/>
          <w:color w:val="009DD9" w:themeColor="accent2"/>
          <w:sz w:val="28"/>
          <w:szCs w:val="28"/>
        </w:rPr>
        <w:t>A</w:t>
      </w:r>
      <w:r w:rsidRPr="004F187D">
        <w:rPr>
          <w:rFonts w:ascii="Times New Roman" w:hAnsi="Times New Roman" w:cs="Times New Roman"/>
          <w:color w:val="009DD9" w:themeColor="accent2"/>
          <w:sz w:val="28"/>
          <w:szCs w:val="28"/>
        </w:rPr>
        <w:t>rtiste peintre</w:t>
      </w:r>
      <w:r w:rsidRPr="004F187D">
        <w:rPr>
          <w:rFonts w:ascii="Times New Roman" w:hAnsi="Times New Roman" w:cs="Times New Roman"/>
          <w:sz w:val="28"/>
          <w:szCs w:val="28"/>
        </w:rPr>
        <w:t xml:space="preserve">, atteste par la présente que l'œuvre d'art intitulée </w:t>
      </w:r>
      <w:r w:rsidRPr="004F187D">
        <w:rPr>
          <w:rFonts w:ascii="Times New Roman" w:hAnsi="Times New Roman" w:cs="Times New Roman"/>
          <w:color w:val="009DD9" w:themeColor="accent2"/>
          <w:sz w:val="28"/>
          <w:szCs w:val="28"/>
        </w:rPr>
        <w:t>[nom de l'œuvre]</w:t>
      </w:r>
      <w:r w:rsidRPr="004F187D">
        <w:rPr>
          <w:rFonts w:ascii="Times New Roman" w:hAnsi="Times New Roman" w:cs="Times New Roman"/>
          <w:sz w:val="28"/>
          <w:szCs w:val="28"/>
        </w:rPr>
        <w:t xml:space="preserve"> est une création originale de ma propre main. Cette œuvre a été réalisée avec de la gouache et représente une interprétation personnelle de la nature.</w:t>
      </w:r>
    </w:p>
    <w:p w:rsidR="00C8522B" w:rsidRPr="004F187D" w:rsidRDefault="00C8522B" w:rsidP="004F187D">
      <w:pPr>
        <w:jc w:val="both"/>
        <w:rPr>
          <w:rFonts w:ascii="Times New Roman" w:hAnsi="Times New Roman" w:cs="Times New Roman"/>
          <w:sz w:val="28"/>
          <w:szCs w:val="28"/>
        </w:rPr>
      </w:pPr>
      <w:r w:rsidRPr="004F187D">
        <w:rPr>
          <w:rFonts w:ascii="Times New Roman" w:hAnsi="Times New Roman" w:cs="Times New Roman"/>
          <w:b/>
          <w:bCs/>
          <w:sz w:val="28"/>
          <w:szCs w:val="28"/>
        </w:rPr>
        <w:t>Je certifie</w:t>
      </w:r>
      <w:r w:rsidRPr="004F187D">
        <w:rPr>
          <w:rFonts w:ascii="Times New Roman" w:hAnsi="Times New Roman" w:cs="Times New Roman"/>
          <w:sz w:val="28"/>
          <w:szCs w:val="28"/>
        </w:rPr>
        <w:t xml:space="preserve"> que cette œuvre est </w:t>
      </w:r>
      <w:r w:rsidRPr="004F187D">
        <w:rPr>
          <w:rFonts w:ascii="Times New Roman" w:hAnsi="Times New Roman" w:cs="Times New Roman"/>
          <w:color w:val="009DD9" w:themeColor="accent2"/>
          <w:sz w:val="28"/>
          <w:szCs w:val="28"/>
        </w:rPr>
        <w:t>unique</w:t>
      </w:r>
      <w:r w:rsidRPr="004F187D">
        <w:rPr>
          <w:rFonts w:ascii="Times New Roman" w:hAnsi="Times New Roman" w:cs="Times New Roman"/>
          <w:sz w:val="28"/>
          <w:szCs w:val="28"/>
        </w:rPr>
        <w:t xml:space="preserve"> et </w:t>
      </w:r>
      <w:r w:rsidRPr="004F187D">
        <w:rPr>
          <w:rFonts w:ascii="Times New Roman" w:hAnsi="Times New Roman" w:cs="Times New Roman"/>
          <w:color w:val="009DD9" w:themeColor="accent2"/>
          <w:sz w:val="28"/>
          <w:szCs w:val="28"/>
        </w:rPr>
        <w:t>originale</w:t>
      </w:r>
      <w:r w:rsidRPr="004F187D">
        <w:rPr>
          <w:rFonts w:ascii="Times New Roman" w:hAnsi="Times New Roman" w:cs="Times New Roman"/>
          <w:sz w:val="28"/>
          <w:szCs w:val="28"/>
        </w:rPr>
        <w:t>, et qu'elle n'a pas été copiée ou reproduite en tout ou en partie à partir d'une autre source. Cette œuvre est le fruit de ma créativité et de ma technique artistique, acquises au fil de ma formation et de mes expériences professionnelles.</w:t>
      </w:r>
    </w:p>
    <w:p w:rsidR="00C8522B" w:rsidRPr="004F187D" w:rsidRDefault="00C8522B" w:rsidP="004F187D">
      <w:pPr>
        <w:jc w:val="both"/>
        <w:rPr>
          <w:rFonts w:ascii="Times New Roman" w:hAnsi="Times New Roman" w:cs="Times New Roman"/>
          <w:sz w:val="28"/>
          <w:szCs w:val="28"/>
        </w:rPr>
      </w:pPr>
      <w:r w:rsidRPr="004F187D">
        <w:rPr>
          <w:rFonts w:ascii="Times New Roman" w:hAnsi="Times New Roman" w:cs="Times New Roman"/>
          <w:sz w:val="28"/>
          <w:szCs w:val="28"/>
        </w:rPr>
        <w:t xml:space="preserve">Je suis une artiste peintre établie à </w:t>
      </w:r>
      <w:r w:rsidRPr="004F187D">
        <w:rPr>
          <w:rFonts w:ascii="Times New Roman" w:hAnsi="Times New Roman" w:cs="Times New Roman"/>
          <w:color w:val="009DD9" w:themeColor="accent2"/>
          <w:sz w:val="28"/>
          <w:szCs w:val="28"/>
        </w:rPr>
        <w:t>[lieu de résidence]</w:t>
      </w:r>
      <w:r w:rsidRPr="004F187D">
        <w:rPr>
          <w:rFonts w:ascii="Times New Roman" w:hAnsi="Times New Roman" w:cs="Times New Roman"/>
          <w:sz w:val="28"/>
          <w:szCs w:val="28"/>
        </w:rPr>
        <w:t xml:space="preserve">, et j'ai développé ma carrière en produisant des œuvres d'art uniques et originales, telles que celle-ci. Mon style artistique est caractérisé par une représentation précise et détaillée de la </w:t>
      </w:r>
      <w:r w:rsidRPr="004F187D">
        <w:rPr>
          <w:rFonts w:ascii="Times New Roman" w:hAnsi="Times New Roman" w:cs="Times New Roman"/>
          <w:color w:val="009DD9" w:themeColor="accent2"/>
          <w:sz w:val="28"/>
          <w:szCs w:val="28"/>
        </w:rPr>
        <w:t>nature</w:t>
      </w:r>
      <w:r w:rsidRPr="004F187D">
        <w:rPr>
          <w:rFonts w:ascii="Times New Roman" w:hAnsi="Times New Roman" w:cs="Times New Roman"/>
          <w:sz w:val="28"/>
          <w:szCs w:val="28"/>
        </w:rPr>
        <w:t xml:space="preserve">, notamment de </w:t>
      </w:r>
      <w:r w:rsidRPr="004F187D">
        <w:rPr>
          <w:rFonts w:ascii="Times New Roman" w:hAnsi="Times New Roman" w:cs="Times New Roman"/>
          <w:color w:val="009DD9" w:themeColor="accent2"/>
          <w:sz w:val="28"/>
          <w:szCs w:val="28"/>
        </w:rPr>
        <w:t>paysages</w:t>
      </w:r>
      <w:r w:rsidRPr="004F187D">
        <w:rPr>
          <w:rFonts w:ascii="Times New Roman" w:hAnsi="Times New Roman" w:cs="Times New Roman"/>
          <w:sz w:val="28"/>
          <w:szCs w:val="28"/>
        </w:rPr>
        <w:t xml:space="preserve">, de </w:t>
      </w:r>
      <w:r w:rsidRPr="004F187D">
        <w:rPr>
          <w:rFonts w:ascii="Times New Roman" w:hAnsi="Times New Roman" w:cs="Times New Roman"/>
          <w:color w:val="009DD9" w:themeColor="accent2"/>
          <w:sz w:val="28"/>
          <w:szCs w:val="28"/>
        </w:rPr>
        <w:t>fleurs</w:t>
      </w:r>
      <w:r w:rsidRPr="004F187D">
        <w:rPr>
          <w:rFonts w:ascii="Times New Roman" w:hAnsi="Times New Roman" w:cs="Times New Roman"/>
          <w:sz w:val="28"/>
          <w:szCs w:val="28"/>
        </w:rPr>
        <w:t xml:space="preserve">, </w:t>
      </w:r>
      <w:r w:rsidRPr="004F187D">
        <w:rPr>
          <w:rFonts w:ascii="Times New Roman" w:hAnsi="Times New Roman" w:cs="Times New Roman"/>
          <w:color w:val="009DD9" w:themeColor="accent2"/>
          <w:sz w:val="28"/>
          <w:szCs w:val="28"/>
        </w:rPr>
        <w:t>d'arbres et d'animaux</w:t>
      </w:r>
      <w:r w:rsidRPr="004F187D">
        <w:rPr>
          <w:rFonts w:ascii="Times New Roman" w:hAnsi="Times New Roman" w:cs="Times New Roman"/>
          <w:sz w:val="28"/>
          <w:szCs w:val="28"/>
        </w:rPr>
        <w:t>.</w:t>
      </w:r>
    </w:p>
    <w:p w:rsidR="00C8522B" w:rsidRPr="004F187D" w:rsidRDefault="00C8522B" w:rsidP="004F187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F187D">
        <w:rPr>
          <w:rFonts w:ascii="Times New Roman" w:hAnsi="Times New Roman" w:cs="Times New Roman"/>
          <w:b/>
          <w:bCs/>
          <w:sz w:val="28"/>
          <w:szCs w:val="28"/>
        </w:rPr>
        <w:t>Je m'engage</w:t>
      </w:r>
      <w:r w:rsidRPr="004F187D">
        <w:rPr>
          <w:rFonts w:ascii="Times New Roman" w:hAnsi="Times New Roman" w:cs="Times New Roman"/>
          <w:sz w:val="28"/>
          <w:szCs w:val="28"/>
        </w:rPr>
        <w:t xml:space="preserve"> </w:t>
      </w:r>
      <w:r w:rsidRPr="004F187D">
        <w:rPr>
          <w:rFonts w:ascii="Times New Roman" w:hAnsi="Times New Roman" w:cs="Times New Roman"/>
          <w:i/>
          <w:iCs/>
          <w:sz w:val="28"/>
          <w:szCs w:val="28"/>
        </w:rPr>
        <w:t>à garantir l'authenticité de cette œuvre pour la durée de ma vie</w:t>
      </w:r>
      <w:r w:rsidRPr="004F187D">
        <w:rPr>
          <w:rFonts w:ascii="Times New Roman" w:hAnsi="Times New Roman" w:cs="Times New Roman"/>
          <w:sz w:val="28"/>
          <w:szCs w:val="28"/>
        </w:rPr>
        <w:t xml:space="preserve">, à moins que des preuves irréfutables prouvant le contraire ne soient présentées. </w:t>
      </w:r>
    </w:p>
    <w:p w:rsidR="00C8522B" w:rsidRPr="004F187D" w:rsidRDefault="00C8522B" w:rsidP="004F187D">
      <w:pPr>
        <w:jc w:val="center"/>
        <w:rPr>
          <w:rFonts w:ascii="Times New Roman" w:hAnsi="Times New Roman" w:cs="Times New Roman"/>
          <w:sz w:val="28"/>
          <w:szCs w:val="28"/>
        </w:rPr>
      </w:pPr>
      <w:r w:rsidRPr="004F1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Fait à [lieu de résidence], le [date de création de l'œuvre]</w:t>
      </w:r>
      <w:r w:rsidRPr="004F187D">
        <w:rPr>
          <w:rFonts w:ascii="Times New Roman" w:hAnsi="Times New Roman" w:cs="Times New Roman"/>
          <w:sz w:val="28"/>
          <w:szCs w:val="28"/>
        </w:rPr>
        <w:t>.</w:t>
      </w:r>
    </w:p>
    <w:p w:rsidR="004F187D" w:rsidRPr="004F187D" w:rsidRDefault="004F187D" w:rsidP="004F1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22B" w:rsidRPr="004F187D" w:rsidRDefault="00C8522B" w:rsidP="004F187D">
      <w:pPr>
        <w:jc w:val="both"/>
        <w:rPr>
          <w:rFonts w:ascii="Times New Roman" w:hAnsi="Times New Roman" w:cs="Times New Roman"/>
          <w:b/>
          <w:bCs/>
          <w:color w:val="17406D" w:themeColor="text2"/>
          <w:sz w:val="28"/>
          <w:szCs w:val="28"/>
          <w:u w:val="single"/>
        </w:rPr>
      </w:pPr>
      <w:r w:rsidRPr="004F187D">
        <w:rPr>
          <w:rFonts w:ascii="Times New Roman" w:hAnsi="Times New Roman" w:cs="Times New Roman"/>
          <w:b/>
          <w:bCs/>
          <w:color w:val="17406D" w:themeColor="text2"/>
          <w:sz w:val="28"/>
          <w:szCs w:val="28"/>
          <w:u w:val="single"/>
        </w:rPr>
        <w:t xml:space="preserve">Signature </w:t>
      </w:r>
    </w:p>
    <w:p w:rsidR="001B5CE6" w:rsidRPr="001B5CE6" w:rsidRDefault="00C8522B" w:rsidP="001B5CE6">
      <w:pPr>
        <w:pStyle w:val="Signature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18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Binta Djimera</w:t>
      </w:r>
      <w:r w:rsidR="00A6783B" w:rsidRPr="004F187D">
        <w:rPr>
          <w:rFonts w:ascii="Times New Roman" w:hAnsi="Times New Roman" w:cs="Times New Roman"/>
          <w:lang w:bidi="fr-FR"/>
        </w:rPr>
        <w:br/>
      </w:r>
      <w:r w:rsidRPr="004F187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</w:t>
      </w:r>
      <w:r w:rsidRPr="004F187D">
        <w:rPr>
          <w:rFonts w:ascii="Times New Roman" w:hAnsi="Times New Roman" w:cs="Times New Roman"/>
          <w:color w:val="auto"/>
          <w:sz w:val="28"/>
          <w:szCs w:val="28"/>
        </w:rPr>
        <w:t>Arts_goud</w:t>
      </w:r>
      <w:bookmarkStart w:id="0" w:name="_GoBack"/>
      <w:bookmarkEnd w:id="0"/>
    </w:p>
    <w:sectPr w:rsidR="001B5CE6" w:rsidRPr="001B5CE6" w:rsidSect="00CF7CA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3939" w:rsidRDefault="00C63939" w:rsidP="00A66B18">
      <w:pPr>
        <w:spacing w:before="0" w:after="0"/>
      </w:pPr>
      <w:r>
        <w:separator/>
      </w:r>
    </w:p>
  </w:endnote>
  <w:endnote w:type="continuationSeparator" w:id="0">
    <w:p w:rsidR="00C63939" w:rsidRDefault="00C63939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3939" w:rsidRDefault="00C63939" w:rsidP="00A66B18">
      <w:pPr>
        <w:spacing w:before="0" w:after="0"/>
      </w:pPr>
      <w:r>
        <w:separator/>
      </w:r>
    </w:p>
  </w:footnote>
  <w:footnote w:type="continuationSeparator" w:id="0">
    <w:p w:rsidR="00C63939" w:rsidRDefault="00C63939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2B"/>
    <w:rsid w:val="00030C2F"/>
    <w:rsid w:val="00083BAA"/>
    <w:rsid w:val="0010680C"/>
    <w:rsid w:val="00152B0B"/>
    <w:rsid w:val="001766D6"/>
    <w:rsid w:val="00192419"/>
    <w:rsid w:val="001B5CE6"/>
    <w:rsid w:val="001C270D"/>
    <w:rsid w:val="001E2320"/>
    <w:rsid w:val="00214E28"/>
    <w:rsid w:val="00352B81"/>
    <w:rsid w:val="00394757"/>
    <w:rsid w:val="003A0150"/>
    <w:rsid w:val="003E24DF"/>
    <w:rsid w:val="0041428F"/>
    <w:rsid w:val="004A2B0D"/>
    <w:rsid w:val="004F187D"/>
    <w:rsid w:val="005C2210"/>
    <w:rsid w:val="00615018"/>
    <w:rsid w:val="0062123A"/>
    <w:rsid w:val="00646E75"/>
    <w:rsid w:val="006F6F10"/>
    <w:rsid w:val="00755544"/>
    <w:rsid w:val="00783E79"/>
    <w:rsid w:val="007B5AE8"/>
    <w:rsid w:val="007F5192"/>
    <w:rsid w:val="00831721"/>
    <w:rsid w:val="00862A06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93312"/>
    <w:rsid w:val="00C1609F"/>
    <w:rsid w:val="00C63939"/>
    <w:rsid w:val="00C701F7"/>
    <w:rsid w:val="00C70786"/>
    <w:rsid w:val="00C8522B"/>
    <w:rsid w:val="00CF7CAF"/>
    <w:rsid w:val="00D10958"/>
    <w:rsid w:val="00D66593"/>
    <w:rsid w:val="00DE6DA2"/>
    <w:rsid w:val="00DF2D30"/>
    <w:rsid w:val="00E4786A"/>
    <w:rsid w:val="00E55D74"/>
    <w:rsid w:val="00E6540C"/>
    <w:rsid w:val="00E75F6A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15F2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re1">
    <w:name w:val="heading 1"/>
    <w:basedOn w:val="Normal"/>
    <w:next w:val="Normal"/>
    <w:link w:val="Titre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ire">
    <w:name w:val="Destinataire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s">
    <w:name w:val="Salutation"/>
    <w:basedOn w:val="Normal"/>
    <w:link w:val="SalutationsCar"/>
    <w:uiPriority w:val="4"/>
    <w:unhideWhenUsed/>
    <w:qFormat/>
    <w:rsid w:val="00A66B18"/>
    <w:pPr>
      <w:spacing w:before="720"/>
    </w:pPr>
  </w:style>
  <w:style w:type="character" w:customStyle="1" w:styleId="SalutationsCar">
    <w:name w:val="Salutations Car"/>
    <w:basedOn w:val="Policepardfaut"/>
    <w:link w:val="Salutations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edepolitesse">
    <w:name w:val="Closing"/>
    <w:basedOn w:val="Normal"/>
    <w:next w:val="Signature"/>
    <w:link w:val="FormuledepolitesseCar"/>
    <w:uiPriority w:val="6"/>
    <w:unhideWhenUsed/>
    <w:qFormat/>
    <w:rsid w:val="00A6783B"/>
    <w:pPr>
      <w:spacing w:before="480" w:after="960"/>
    </w:pPr>
  </w:style>
  <w:style w:type="character" w:customStyle="1" w:styleId="FormuledepolitesseCar">
    <w:name w:val="Formule de politesse Car"/>
    <w:basedOn w:val="Policepardfaut"/>
    <w:link w:val="Formuledepolitess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ar">
    <w:name w:val="Signature Car"/>
    <w:basedOn w:val="Policepardfau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3E24DF"/>
    <w:pPr>
      <w:spacing w:after="0"/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lev">
    <w:name w:val="Strong"/>
    <w:basedOn w:val="Policepardfaut"/>
    <w:uiPriority w:val="1"/>
    <w:semiHidden/>
    <w:rsid w:val="003E24DF"/>
    <w:rPr>
      <w:b/>
      <w:bCs/>
    </w:rPr>
  </w:style>
  <w:style w:type="paragraph" w:customStyle="1" w:styleId="Coordonnes">
    <w:name w:val="Coordonnées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re2Car">
    <w:name w:val="Titre 2 Car"/>
    <w:basedOn w:val="Policepardfaut"/>
    <w:link w:val="Titre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edelespacerserv">
    <w:name w:val="Placeholder Text"/>
    <w:basedOn w:val="Policepardfaut"/>
    <w:uiPriority w:val="99"/>
    <w:semiHidden/>
    <w:rsid w:val="001766D6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Caractred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ctredelogo">
    <w:name w:val="Caractère de logo"/>
    <w:basedOn w:val="Policepardfau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JITSU\AppData\Local\Microsoft\Office\16.0\DTS\fr-FR%7b8406FE77-7DC2-4DAC-B8AA-5C088A7F75EF%7d\%7b2A99533C-BC75-4981-9599-CE8AFE621C0F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{2A99533C-BC75-4981-9599-CE8AFE621C0F}tf56348247_win32</Template>
  <TotalTime>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2023-03-14T11:54:00Z</dcterms:created>
  <dcterms:modified xsi:type="dcterms:W3CDTF">2023-03-15T10:46:00Z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