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00"/>
        <w:gridCol w:w="3380"/>
        <w:gridCol w:w="400"/>
        <w:gridCol w:w="400"/>
        <w:gridCol w:w="6326"/>
        <w:gridCol w:w="70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998"/>
          <w:tblCellSpacing w:w="0" w:type="dxa"/>
        </w:trPr>
        <w:tc>
          <w:tcPr>
            <w:tcW w:w="700" w:type="dxa"/>
            <w:shd w:val="clear" w:color="auto" w:fill="166C60"/>
            <w:noWrap w:val="0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rPr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380" w:type="dxa"/>
            <w:shd w:val="clear" w:color="auto" w:fill="166C60"/>
            <w:noWrap w:val="0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sectiondivparagraphfirstparagraphparagraphpict"/>
                <w:rFonts w:ascii="Blinker" w:eastAsia="Blinker" w:hAnsi="Blinker" w:cs="Blinker"/>
                <w:vanish/>
                <w:color w:val="FFFFFF"/>
                <w:sz w:val="336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pict-pcpf-nonepictur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30"/>
                <w:szCs w:val="3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Coordonnées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" w:lineRule="exact"/>
              <w:ind w:left="0" w:right="0"/>
              <w:rPr>
                <w:rStyle w:val="documentleft-box"/>
                <w:rFonts w:ascii="Blinker" w:eastAsia="Blinker" w:hAnsi="Blinker" w:cs="Blinker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00"/>
              <w:gridCol w:w="288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cell-small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40" w:right="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52923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documentcell-small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4" w:lineRule="atLeast"/>
                    <w:ind w:left="0" w:right="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MFRzipprefix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95800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Cergy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0" w:right="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0640835478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0" w:right="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benard_aymeric@yahoo.fr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00"/>
              <w:gridCol w:w="288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cell-small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20" w:right="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https://www.linkedin.com/in/aymeric-benard-9b00a067/</w:t>
                  </w:r>
                </w:p>
              </w:tc>
            </w:tr>
          </w:tbl>
          <w:p>
            <w:pPr>
              <w:pStyle w:val="documentSECTIONCNTCsectionnotadditionallnk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Profil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Personne expérimentée, passionnée par le web et les médias, je travaille comme community manager depuis 6 ans. Avec mon sens de l'organisation et mes capacités d'analyse, je sais mettre en place des animations et des événements en ligne, fidéliser une communauté et acquérir de nouvelles cibles. 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Compétences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" w:lineRule="exact"/>
              <w:ind w:left="0" w:right="0"/>
              <w:rPr>
                <w:rStyle w:val="documentleft-box"/>
                <w:rFonts w:ascii="Blinker" w:eastAsia="Blinker" w:hAnsi="Blinker" w:cs="Blinker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Gestion des CMS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Gestion des Réseaux sociaux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Technique de vente en ligne et en magasi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Maitrise du pack office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Autonomie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Méthode et organisation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Expert en communication digitale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Prise de parole en public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/>
              <w:ind w:left="168" w:right="0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Proactive</w:t>
            </w:r>
          </w:p>
          <w:p>
            <w:pPr>
              <w:pStyle w:val="divdocumentulli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Gestion des CMS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Gestion des Réseaux sociaux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Technique de vente en ligne et en magasi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Maitrise du pack office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Autonomie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Méthode et organisation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Expert en communication digitale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Prise de parole en public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Proactive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00" w:lineRule="atLeast"/>
              <w:ind w:left="0" w:right="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Langues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" w:lineRule="exact"/>
              <w:ind w:left="0" w:right="0"/>
              <w:rPr>
                <w:rStyle w:val="documentleft-box"/>
                <w:rFonts w:ascii="Blinker" w:eastAsia="Blinker" w:hAnsi="Blinker" w:cs="Blinker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Anglais</w:t>
            </w:r>
            <w:r>
              <w:rPr>
                <w:rStyle w:val="documentMFRbeforecolonspace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field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90" w:after="0" w:line="80" w:lineRule="exact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2169648" cy="51392"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Intermédiaire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Bon à l'écrit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00" w:lineRule="atLeast"/>
              <w:ind w:left="0" w:right="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Centres d'intérêt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0" w:lineRule="exact"/>
              <w:ind w:left="0" w:right="0"/>
              <w:rPr>
                <w:rStyle w:val="documentleft-box"/>
                <w:rFonts w:ascii="Blinker" w:eastAsia="Blinker" w:hAnsi="Blinker" w:cs="Blinker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ulli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168" w:right="0" w:hanging="16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Passion pour le cinéma 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Voyages linguistique en Afrique &amp; Asie 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/>
              <w:ind w:left="168" w:right="0" w:hanging="16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 xml:space="preserve">Arts plastiques 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Blinker" w:eastAsia="Blinker" w:hAnsi="Blinker" w:cs="Blinker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400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>
            <w:pPr>
              <w:pStyle w:val="documentleft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0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4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>
            <w:pPr>
              <w:pStyle w:val="documentleft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0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6326" w:type="dxa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b/>
                <w:bCs/>
                <w:color w:val="166C60"/>
                <w:spacing w:val="10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/>
                <w:bCs/>
              </w:rPr>
              <w:t>Aymeric</w:t>
            </w:r>
            <w:r>
              <w:rPr>
                <w:rStyle w:val="documentright-box"/>
                <w:rFonts w:ascii="Blinker" w:eastAsia="Blinker" w:hAnsi="Blinker" w:cs="Blinker"/>
                <w:b/>
                <w:bCs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b/>
                <w:bCs/>
              </w:rPr>
              <w:t>Benard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/>
              <w:ind w:left="0" w:right="0"/>
              <w:rPr>
                <w:rStyle w:val="documentright-box"/>
                <w:rFonts w:ascii="Blinker" w:eastAsia="Blinker" w:hAnsi="Blinker" w:cs="Blinker"/>
                <w:b/>
                <w:bCs/>
                <w:color w:val="000000"/>
                <w:sz w:val="34"/>
                <w:szCs w:val="3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/>
                <w:bCs/>
              </w:rPr>
              <w:t xml:space="preserve">Chargé/e de Marketing et Communication Externe </w:t>
            </w:r>
          </w:p>
          <w:p>
            <w:pPr>
              <w:pStyle w:val="borderbottom"/>
              <w:pBdr>
                <w:top w:val="none" w:sz="0" w:space="0" w:color="auto"/>
                <w:left w:val="none" w:sz="0" w:space="0" w:color="auto"/>
                <w:bottom w:val="single" w:sz="40" w:space="0" w:color="000000"/>
                <w:right w:val="none" w:sz="0" w:space="0" w:color="auto"/>
              </w:pBdr>
              <w:spacing w:before="0" w:after="600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00" w:lineRule="atLeast"/>
              <w:ind w:left="0" w:right="0"/>
              <w:rPr>
                <w:rStyle w:val="documentright-box"/>
                <w:rFonts w:ascii="Blinker" w:eastAsia="Blinker" w:hAnsi="Blinker" w:cs="Blinker"/>
                <w:vanish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vanish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sectionnth-child1section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300" w:lineRule="atLeast"/>
              <w:ind w:left="0" w:right="0"/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  <w:t>Expérience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306"/>
              </w:tabs>
              <w:spacing w:before="0" w:after="0"/>
              <w:ind w:left="0" w:right="0"/>
              <w:jc w:val="left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Community manager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08/2022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Actuel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>
            <w:pPr>
              <w:pStyle w:val="documentright-boxpaddedline"/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Meetartconcept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Paris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Freelance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Animation des réseaux sociaux, création de contenus de type : messages, articles, photographies. 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Conception et déploiement de la stratégie social média sur les réseaux sociaux LinkedIn, Facebook, Instagram, Titktok et YouTube. 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Suivi de la e-réputation de l'entreprise sur les réseaux sociaux, analyse des retours négatifs, mise en place des correctifs. </w:t>
            </w:r>
          </w:p>
          <w:p>
            <w:pPr>
              <w:pStyle w:val="p"/>
              <w:spacing w:before="0" w:after="0"/>
              <w:ind w:left="0" w:right="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306"/>
              </w:tabs>
              <w:spacing w:before="0" w:after="0"/>
              <w:ind w:left="0" w:right="0"/>
              <w:jc w:val="left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Community manager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05/2022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08/2022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>
            <w:pPr>
              <w:pStyle w:val="documentright-boxpaddedline"/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l'Afrique fait son cinema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Bagnolet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Stage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Animation des réseaux sociaux, création de contenus de type : messages, articles, photographies. 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Conception et déploiement de la stratégie social média sur les réseaux sociaux Facebook et Instagram 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Suivi de la e-réputation de l'entreprise sur les réseaux sociaux, analyse des retours négatifs, mise en place des correctifs. 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306"/>
              </w:tabs>
              <w:spacing w:before="0" w:after="0"/>
              <w:ind w:left="0" w:right="0"/>
              <w:jc w:val="left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Community manager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08/2017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05/2019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>
            <w:pPr>
              <w:pStyle w:val="documentright-boxpaddedline"/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Passomagasin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Rueil-Malmaison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Stage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8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Suivi de la e-réputation de l'entreprise sur les réseaux sociaux, analyse des retours négatifs, mise en place des correctifs. 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Planification du calendrier éditorial pour garantir une présence régulière et cohérente sur les différents canaux. 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 xml:space="preserve">Animation des réseaux sociaux, création de contenus de type : messages, articles, photographies. 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ection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00" w:lineRule="atLeast"/>
              <w:ind w:left="0" w:right="0"/>
              <w:rPr>
                <w:rStyle w:val="documentright-box"/>
                <w:rFonts w:ascii="Blinker" w:eastAsia="Blinker" w:hAnsi="Blinker" w:cs="Blinker"/>
                <w:vanish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vanish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sectiontitle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300" w:lineRule="atLeast"/>
              <w:ind w:left="0" w:right="0"/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vertAlign w:val="baseline"/>
              </w:rPr>
              <w:t>Formation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Diplome</w:t>
            </w:r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Commerce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01/2025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02/2025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 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Génération France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Cergy St Christophe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Bien 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Technique de vente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Stratégie de vente</w:t>
            </w:r>
          </w:p>
          <w:p>
            <w:pPr>
              <w:pStyle w:val="divdocumentulli"/>
              <w:numPr>
                <w:ilvl w:val="0"/>
                <w:numId w:val="9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Satisfaction client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DEUG</w:t>
            </w:r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Informatique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04/2014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10/2014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 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IMAGE FORMATION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Nîmes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Bien </w:t>
            </w:r>
          </w:p>
          <w:p>
            <w:pPr>
              <w:pStyle w:val="divdocumentulli"/>
              <w:numPr>
                <w:ilvl w:val="0"/>
                <w:numId w:val="10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Gestion cms</w:t>
            </w:r>
          </w:p>
          <w:p>
            <w:pPr>
              <w:pStyle w:val="divdocumentulli"/>
              <w:numPr>
                <w:ilvl w:val="0"/>
                <w:numId w:val="10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Programmation web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Baccalauréat</w:t>
            </w:r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Informatique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09/2010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06/2011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 </w:t>
            </w:r>
          </w:p>
          <w:p>
            <w:pPr>
              <w:pStyle w:val="documentright-box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Blinker" w:eastAsia="Blinker" w:hAnsi="Blinker" w:cs="Blinker"/>
                <w:b/>
                <w:bCs/>
                <w:sz w:val="20"/>
                <w:szCs w:val="20"/>
              </w:rPr>
              <w:t>Emile Peytavin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Mende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Bien</w:t>
            </w:r>
          </w:p>
          <w:p>
            <w:pPr>
              <w:pStyle w:val="divdocumentulli"/>
              <w:numPr>
                <w:ilvl w:val="0"/>
                <w:numId w:val="11"/>
              </w:numPr>
              <w:spacing w:before="200"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Programmation web</w:t>
            </w:r>
          </w:p>
          <w:p>
            <w:pPr>
              <w:pStyle w:val="divdocumentulli"/>
              <w:numPr>
                <w:ilvl w:val="0"/>
                <w:numId w:val="11"/>
              </w:numPr>
              <w:spacing w:after="0"/>
              <w:ind w:left="168" w:right="0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  <w:t>Programmation logiciels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7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>
            <w:pPr>
              <w:pStyle w:val="documentright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documentrightrightpaddingcell"/>
                <w:rFonts w:ascii="Blinker" w:eastAsia="Blinker" w:hAnsi="Blinker" w:cs="Blinker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Blinker" w:eastAsia="Blinker" w:hAnsi="Blinker" w:cs="Blinker"/>
          <w:color w:val="46464E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DD8B482D-F01A-4796-89E8-EAC5E4B87B34}"/>
    <w:embedBold r:id="rId2" w:fontKey="{39A90F0E-155C-4D13-A59C-EADF1A270B6F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leftpaddingcell">
    <w:name w:val="document_leftleftpaddingcell"/>
    <w:basedOn w:val="DefaultParagraphFont"/>
    <w:rPr>
      <w:shd w:val="clear" w:color="auto" w:fill="166C60"/>
    </w:rPr>
  </w:style>
  <w:style w:type="character" w:customStyle="1" w:styleId="documentleft-box">
    <w:name w:val="document_left-box"/>
    <w:basedOn w:val="DefaultParagraphFont"/>
    <w:rPr>
      <w:color w:val="FFFFFF"/>
      <w:shd w:val="clear" w:color="auto" w:fill="166C60"/>
    </w:rPr>
  </w:style>
  <w:style w:type="paragraph" w:customStyle="1" w:styleId="divdocumentleft-boxsectionidSECTIONPICT">
    <w:name w:val="div_document_left-box_section_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documentclear">
    <w:name w:val="document_clear"/>
    <w:basedOn w:val="Normal"/>
  </w:style>
  <w:style w:type="paragraph" w:customStyle="1" w:styleId="documentSECTIONCNTC">
    <w:name w:val="document_SECTION_CNTC"/>
    <w:basedOn w:val="Normal"/>
  </w:style>
  <w:style w:type="paragraph" w:customStyle="1" w:styleId="pict-pcpf-nonepicturepadding">
    <w:name w:val="pict-pcpf-none_picturepadding"/>
    <w:basedOn w:val="Normal"/>
    <w:pPr>
      <w:spacing w:line="980" w:lineRule="atLeast"/>
    </w:pPr>
    <w:rPr>
      <w:sz w:val="30"/>
      <w:szCs w:val="30"/>
    </w:rPr>
  </w:style>
  <w:style w:type="paragraph" w:customStyle="1" w:styleId="documentleft-boxheading">
    <w:name w:val="document_left-box_heading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0" w:color="auto"/>
      </w:pBdr>
    </w:pPr>
  </w:style>
  <w:style w:type="character" w:customStyle="1" w:styleId="documentcell-small">
    <w:name w:val="document_cell-small"/>
    <w:basedOn w:val="DefaultParagraphFont"/>
  </w:style>
  <w:style w:type="paragraph" w:customStyle="1" w:styleId="documentcell-smalldiv">
    <w:name w:val="document_cell-small &gt; div"/>
    <w:basedOn w:val="Normal"/>
  </w:style>
  <w:style w:type="character" w:customStyle="1" w:styleId="documentcell-smalldivCharacter">
    <w:name w:val="document_cell-small &gt; div Character"/>
    <w:basedOn w:val="DefaultParagraphFont"/>
  </w:style>
  <w:style w:type="paragraph" w:customStyle="1" w:styleId="documentcell-smallParagraph">
    <w:name w:val="document_cell-small Paragraph"/>
    <w:basedOn w:val="Normal"/>
    <w:pPr>
      <w:pBdr>
        <w:bottom w:val="none" w:sz="0" w:space="8" w:color="auto"/>
      </w:pBdr>
      <w:textAlignment w:val="center"/>
    </w:pPr>
  </w:style>
  <w:style w:type="character" w:customStyle="1" w:styleId="documentcell-large">
    <w:name w:val="document_cell-large"/>
    <w:basedOn w:val="DefaultParagraphFont"/>
  </w:style>
  <w:style w:type="paragraph" w:customStyle="1" w:styleId="documentMFRzipprefix">
    <w:name w:val="document_MFR_zippre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hiltParaWrapper">
    <w:name w:val="hiltParaWrapper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0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DefaultParagraphFont"/>
  </w:style>
  <w:style w:type="character" w:customStyle="1" w:styleId="documenthide-colonlang-colon">
    <w:name w:val="document_hide-colon_lang-colon"/>
    <w:basedOn w:val="DefaultParagraphFont"/>
    <w:rPr>
      <w:vanish/>
    </w:rPr>
  </w:style>
  <w:style w:type="character" w:customStyle="1" w:styleId="documentMFRbeforecolonspace">
    <w:name w:val="document_MFR_beforecolonspace"/>
    <w:basedOn w:val="DefaultParagraphFont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paragraph" w:customStyle="1" w:styleId="documentleft-boxsectionnth-last-of-type1">
    <w:name w:val="document_lef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character" w:customStyle="1" w:styleId="documentleftrightpaddingcell">
    <w:name w:val="document_leftrightpaddingcell"/>
    <w:basedOn w:val="DefaultParagraphFont"/>
    <w:rPr>
      <w:shd w:val="clear" w:color="auto" w:fill="166C60"/>
    </w:rPr>
  </w:style>
  <w:style w:type="paragraph" w:customStyle="1" w:styleId="documentleftrightpaddingcellParagraph">
    <w:name w:val="document_leftrightpaddingcell Paragraph"/>
    <w:basedOn w:val="Normal"/>
    <w:pPr>
      <w:pBdr>
        <w:top w:val="none" w:sz="0" w:space="20" w:color="auto"/>
        <w:bottom w:val="none" w:sz="0" w:space="20" w:color="auto"/>
      </w:pBdr>
      <w:shd w:val="clear" w:color="auto" w:fill="166C60"/>
    </w:pPr>
    <w:rPr>
      <w:shd w:val="clear" w:color="auto" w:fill="166C60"/>
    </w:rPr>
  </w:style>
  <w:style w:type="character" w:customStyle="1" w:styleId="documentrightleftpaddingcell">
    <w:name w:val="document_rightleftpaddingcell"/>
    <w:basedOn w:val="DefaultParagraphFont"/>
  </w:style>
  <w:style w:type="character" w:customStyle="1" w:styleId="documentright-box">
    <w:name w:val="document_right-box"/>
    <w:basedOn w:val="DefaultParagraphFont"/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660" w:lineRule="atLeast"/>
      <w:jc w:val="left"/>
    </w:pPr>
    <w:rPr>
      <w:b/>
      <w:bCs/>
      <w:color w:val="166C60"/>
      <w:spacing w:val="10"/>
      <w:sz w:val="72"/>
      <w:szCs w:val="72"/>
    </w:rPr>
  </w:style>
  <w:style w:type="paragraph" w:customStyle="1" w:styleId="documentresumeTitle">
    <w:name w:val="document_resumeTitle"/>
    <w:basedOn w:val="Normal"/>
    <w:pPr>
      <w:spacing w:line="340" w:lineRule="atLeast"/>
    </w:pPr>
    <w:rPr>
      <w:b/>
      <w:bCs/>
      <w:color w:val="000000"/>
      <w:sz w:val="34"/>
      <w:szCs w:val="34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  <w:pPr>
      <w:pBdr>
        <w:top w:val="none" w:sz="0" w:space="0" w:color="auto"/>
      </w:pBdr>
    </w:pPr>
  </w:style>
  <w:style w:type="paragraph" w:customStyle="1" w:styleId="documentright-boxsinglecolumn">
    <w:name w:val="document_right-box_singlecolumn"/>
    <w:basedOn w:val="Normal"/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character" w:customStyle="1" w:styleId="documentsectionnotcexpnotmexptotl-expr">
    <w:name w:val="document_section_not(.cexp)_not(.mexp)_totl-expr"/>
    <w:basedOn w:val="DefaultParagraphFont"/>
    <w:rPr>
      <w:vanish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rightrightpaddingcell">
    <w:name w:val="document_rightrightpaddingcell"/>
    <w:basedOn w:val="DefaultParagraphFont"/>
  </w:style>
  <w:style w:type="paragraph" w:customStyle="1" w:styleId="documentrightrightpaddingcellParagraph">
    <w:name w:val="document_rightrightpaddingcell Paragraph"/>
    <w:basedOn w:val="Normal"/>
    <w:pPr>
      <w:pBdr>
        <w:top w:val="none" w:sz="0" w:space="20" w:color="auto"/>
        <w:bottom w:val="none" w:sz="0" w:space="20" w:color="auto"/>
      </w:pBdr>
    </w:p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Aymeric Benard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28c303a4-bb9a-488a-aa83-712bd2271968</vt:lpwstr>
  </property>
  <property fmtid="{D5CDD505-2E9C-101B-9397-08002B2CF9AE}" pid="3" name="x1ye=0">
    <vt:lpwstr>OGoAAB+LCAAAAAAABAAUmkWWg1AURBfEAAk6xINrsBnu7qy+6Xma84H3qu5NmuchhvswCMJTBCXAJIZAPI2yFMGykECTpMqHc9OaJST6tegsvOPHyADDbs4L60VXjrABKTNwB/qb8CO0+YJY+FCG4A8ZLFnvpJcPwtczZeP4JWgQxkMw3gDDRdcCQqdJIT7rTn9qY/3uUq6Y9D7kHs+bZnZmAXiJTDfg3+CD/B406U+GrGuvjW5uBAdhYtjfyhn</vt:lpwstr>
  </property>
  <property fmtid="{D5CDD505-2E9C-101B-9397-08002B2CF9AE}" pid="4" name="x1ye=1">
    <vt:lpwstr>jUePet9zy04TzpcZSvcQ6EaguMyXpstlS0KwTxMGnnjl8EWevXZSw0osxqdb7ijJA2Uh0r/QIE12eayMO/FntqTRyWxiTi4iY6Uai2iCDgVRdMpX36ixvVOuxaR0K+zZyldYYiflJ5XfqE8xvGarQkqQ28I7LGcRPPvBvIR4ga077t7qoyytyulqT86GJT4Lfq8KuT9u54yE2Kv2kDHMGsgrbjPDhvvyjWDHZ02heCrRBRUxbppQXJDdvgd8WSO</vt:lpwstr>
  </property>
  <property fmtid="{D5CDD505-2E9C-101B-9397-08002B2CF9AE}" pid="5" name="x1ye=10">
    <vt:lpwstr>3zPR7ZA5ryN5u63aavDHnckwSZlnyn7VPGCddHtJzf2v3dJD3dPwrPpLLbLcHKhdUDe0SwiKsefTBfXfMp1EZ6gRprpD6TfCisUqBMH19mFz4DE3u84J6ossPoNfmIivCuObQ6yXxsgoOgIv6kOVt+OlAl8tgux60ru6lZ5UuLxy9i8w7EnG11Dj+ZHNg6j37OHTaCf3JblbQu9S68DJTv/k3SALS2qrUjzvlN4blUArb9Y+7zLPM/hMHlHnPjJ</vt:lpwstr>
  </property>
  <property fmtid="{D5CDD505-2E9C-101B-9397-08002B2CF9AE}" pid="6" name="x1ye=100">
    <vt:lpwstr>034t5d+JUqOUhilQQmX/6HqqwSTIzS8PkDnFOqFZ/7wM+6uRRmJzI30OcrVT2DzlXEi4mix7UOr1fYw5oCOhEj5fLpy7waPUSxuDfOoEqk117nX1zL1FWrA/glkFtJk4hK1fElnEuxCUv9i+FbOBYxE5d0FnevEgQ+Q5ahKQEXDJk8xzDfqL59m1Xrj2j0YCO9NnzVx7RLMCJ4M5SQPo3AykzdOhM9TYx8nzU47XHlenxYQN4yKX/TZi4cd93j+</vt:lpwstr>
  </property>
  <property fmtid="{D5CDD505-2E9C-101B-9397-08002B2CF9AE}" pid="7" name="x1ye=101">
    <vt:lpwstr>0/eXppR0+ucHXIL9mIXOUBNx0/VanvZts/Hy5bNu+4xUL2Fq4BPwR7WZZ1DIjsQ0FOs5JSl8WI2seYft2Eb2JOrNToLzWdoylDSlq2got9+q6rmQ+q8DfwV25unFE85nzwB9XRGAppaisAwGu2i7PPSxGKKr+q+cb4SZL3VyVBaUjtn70uip/U8pC41KGljAmC2R2V7o46rS0tsUsIQzJf1kS/3wF6ezes3nZ8QleF6m7nV7lRXJJ2sQKdB8CWf</vt:lpwstr>
  </property>
  <property fmtid="{D5CDD505-2E9C-101B-9397-08002B2CF9AE}" pid="8" name="x1ye=102">
    <vt:lpwstr>5oaHlDdBlti2eGAzEdZXsGs661t+HO4PAFLnYorT6fgxDMkeLUCWYCW0Z5ol5DeffbvOVUbmSrkoue5DIQRAEecahhrG3CPvv7kt+OB+xyoDP1Vk0VPsbr3x3XYhIpHPQTFkT4Afonm65Sa2IXjpYfsAxpeI0TJey95+KY7Gj48ypGwmJkVA8vgOL8797+hvC0WT4UuFpEGD1Dicq3/AXv5NffgQPakJ3b4xtCpvJQLDqjKFwbLvWtjJi5YvsXo</vt:lpwstr>
  </property>
  <property fmtid="{D5CDD505-2E9C-101B-9397-08002B2CF9AE}" pid="9" name="x1ye=103">
    <vt:lpwstr>ZGlSnyU9E3PZWk7c8KSvwiYl+Zs/7DXAM/LvFIN0NiePuQFTIzsIGOBxq8xZRf7xZ6Q3Kp0sM7YA8C/jbN7PODb3nqW3xtnOqD5A+r/8r3eqcWxf1wFnLQLBEL2V2xB7M6Pv6mNanMz/Ntp3XXPplHPzZDwIX5xM5CZ+G+c5A6z6+espfQ9es7VjHpItosPlCuJGmkvV/Ed5edze0frwBeb/yZh+/dmc2DxkFVzAbPE9djaA5JgDEKkgORzxVvQ</vt:lpwstr>
  </property>
  <property fmtid="{D5CDD505-2E9C-101B-9397-08002B2CF9AE}" pid="10" name="x1ye=104">
    <vt:lpwstr>uisaJu10s5mcdcnEGxkYimLKhUTH9Fcr0wWU2GR58VBSes/koTvObA0yq52gKF2xDFiIT/NaECRWfuonPpHgMYBGg+YGDqFtKpbP7GlgQdkCK4H4W7cy4uLg7PVZBVftr3tN/BMKN4hM+NEx00DRuDiquR7GLUZGni8lFk1jvY0Xvmj8hSCCtoEuktCqUu6WopmsEXPaGL7DJ+CUNP4GBaAwxWCAbF9hmh3nh118QTAJhRKdXkX4KJhdXfKJj8d</vt:lpwstr>
  </property>
  <property fmtid="{D5CDD505-2E9C-101B-9397-08002B2CF9AE}" pid="11" name="x1ye=105">
    <vt:lpwstr>Nx39LuaDOGULdIzjdDhSg0PLnQB9uXmrulNbX9gCzVdsvv0si639PdpYO7VRXtgqinXix8qjbugYeXsnz48B/HcRk6Dgyak8ZI9BSYINrrJiecga/AiWyY9NM8Vgt969QiZtz7gb5RP1DE5bWBhmcSEmfAsQwBY7+zeI5sdVZbhEBkY31/s3VNLdcM7/XuDxTA7brnvQviR9Qir2b5sqN5Hi+XIeblC8Di95/JJ6ee6HldJ309WqWJ01hilhPgR</vt:lpwstr>
  </property>
  <property fmtid="{D5CDD505-2E9C-101B-9397-08002B2CF9AE}" pid="12" name="x1ye=106">
    <vt:lpwstr>mWxXBWCeTiLbhTdB0+q9rIyQgov739m7T3r13WU3oe1FwvwJbbwUpGPG5OOQo4Mc+ZeZH1xF13S2bj+sIZQ9xuw2opOHFfOzoSiOGdOThd5wH/iHfsxSFgS6hv/PDHq5ySE8vIInx9PPwcRQ+YeuVjQBY/mljrk91QQ0nmgobzzDW/pvklQWYN1ifXYSWS3p2s4hcaO6S2Ax4RacTendn87+NgNLCHU4RrKDXIfwvVVRjZeksNWAQ6W3lNC2mHd</vt:lpwstr>
  </property>
  <property fmtid="{D5CDD505-2E9C-101B-9397-08002B2CF9AE}" pid="13" name="x1ye=107">
    <vt:lpwstr>DRNA+DF5+Os58v4NOrEi/HYJk7nfJaEi0IASXisF6zvLlQ6/xKJmYmkZOxTGlP4PDibFiIC667lLS7sZ/k2ebxk6lVBCjerHpknr9zyGTIhm+SC1aM5lIBpWTICjc7BsZ/d8tetRevepsBWrki+f/HXuUwarz1WV+eAiWfKRA9qSH3sH60rLUpUFY9G6vZ///0PEmHkeDhqAAA=</vt:lpwstr>
  </property>
  <property fmtid="{D5CDD505-2E9C-101B-9397-08002B2CF9AE}" pid="14" name="x1ye=11">
    <vt:lpwstr>0wXw453HAezARIQYeeSr/sAYg5ZdWD5keZMpqEcI/YxUSvhCrKgcVbhFDHfKD59yM29KQZoa2FgqavTAh83iDYD2ogFLs7gsEUulcLgmlAcI/ppv64T5G8JfVMjLVlXxZo0zWnNbMtlmfFyaYrhuETw4KG00RDAeZ7k6nHnvJCRPCZMNL6QWzUP0UUWtrdly4Ub0oZ4RQduiavPj14QjeubE/vsY5cBVLkfv+ihpzPGpqyTwp41Qg7ydY0PsOKZ</vt:lpwstr>
  </property>
  <property fmtid="{D5CDD505-2E9C-101B-9397-08002B2CF9AE}" pid="15" name="x1ye=12">
    <vt:lpwstr>KVJEnWtorwLOZJGkY5U9TBqdhG5KG7SJT6sAUyX/qjKAW01nNMHRLrsg4C13lziIw0ReoU98SzmmRs/jM+K28qeGuehU1J0fzy8045nOEMEG7GCif9VZjmH+uD9OaLorLgfskiDfYM2vIAvgiYWg5BLxAX4fj4fbJ72KzbvNpO3MXLw7VXNMqcGumMNWPc3rM0QarnbSLK0/KfZdGpDI4NnUdIk/Hz8Gutmbe3Zg7fkQPJKPg5I1F6L22Lr6ojg</vt:lpwstr>
  </property>
  <property fmtid="{D5CDD505-2E9C-101B-9397-08002B2CF9AE}" pid="16" name="x1ye=13">
    <vt:lpwstr>SBjnStderIWIjNfZ9YB8OKmWwdUgxMStUHNejAL/XwbZfaAuOZNvLRKkzRDBSRFYpNlEAtm4Met8FwPm5wa0jYt0Js+hlBkMwzkmfrkYu1EPXndGS57XXvphWR2xDvIhyEk2VjsTqNfZawsnK9Fo0SM7e0kQBHMimSPf14npqPL82YsPHoKUIblpNps1CGpgi3JgsoerNI3BgFi4Lu55Wt02pKmW1avZ3cCUGvlObWQajnslAjPX+q4D9gR0/EK</vt:lpwstr>
  </property>
  <property fmtid="{D5CDD505-2E9C-101B-9397-08002B2CF9AE}" pid="17" name="x1ye=14">
    <vt:lpwstr>CUrYzrx2hqURRo69yuXWVPb4fuLNsDTCb+muAJsElrHF0ejY0WJKoDJczz2axM6kIwoFX4hbvclzHTTS/3nJkEZh0Zyk+aof2BLWi7HU3uIVs2yFOeuq90HsndauuJZKVRu8QWpRB5w1YC2wwai4GoFAiMA0W9AgGR4iY4SYDEXz26AExL5J9lplaaM/TZ+REOWRlmjLe31WNvFsp0J+bO6zipdwK8171VUnVEGhsRygOOd4W3+x1sUT6iQx68f</vt:lpwstr>
  </property>
  <property fmtid="{D5CDD505-2E9C-101B-9397-08002B2CF9AE}" pid="18" name="x1ye=15">
    <vt:lpwstr>Qte9JhY6qvzo23nQLwI2fu/yDolHhf1U01E+gGk8AoX2GDI32CeJp77tzhhl0lykhVjlra3MrWJOjvsiti9vhnb504GnsuUV7+tMeZOEHcLVvHtNC1cL4JBfcn5gqOqL0Yl0G30kZ7jdUsk/pwm/8y3Zn4+N1V+MXWsstuVFr0dG1b6BAJWRHkwWEa/5p27rSFJOGihPfpPTUJHOX103k/ZBNp44dkqGg/0sM52eH4+HLobIg0D30Rvzj8B5wLN</vt:lpwstr>
  </property>
  <property fmtid="{D5CDD505-2E9C-101B-9397-08002B2CF9AE}" pid="19" name="x1ye=16">
    <vt:lpwstr>AlYTwkqWicLIerLBkOnmSfMkb4IQ1uElzKn6B0/bQMG31cPmikVxJjkO2k1VwrR5+n6DJrxs+9YqLxVgDM7nn5LmFjTUIxS1xe59yA8dfjt6v1fDGcz52Og510WiFHeU/zQpocpEvw3lIACj9jnn5aLRkZfosXrkGttgtN/JM8c5ZJNnSyAAfvyURaJV7YnyUjM5y5Dfn/qWR7ghdEEJWTZwwbqO9XFUqS+AZfUFBIl4/uB7pGJY75mSS94+KHm</vt:lpwstr>
  </property>
  <property fmtid="{D5CDD505-2E9C-101B-9397-08002B2CF9AE}" pid="20" name="x1ye=17">
    <vt:lpwstr>0AJkpNq2aSTaHOFvU4s7fyRLfq/TXT+ONBPhACoPo9sWN8FxEdCDOVUNkXJFvmP5WbW0HoX+IbCACibgRFBevmIoeiDIFfS6XV2DyAazx7/UkYkehwxN7CdAdex30BNNESbH3O5RJMFwk6kqLKgjbLkkkEsj7mGV4C4/Ab31fcBwfuFjbJ9QtWa/5XOTIAWXHYyqiT7Pph4Y6asQTZsT32L2xXzeDPFTLiV7uT+pygcNYo/nIWN8VXPGTmjDje2</vt:lpwstr>
  </property>
  <property fmtid="{D5CDD505-2E9C-101B-9397-08002B2CF9AE}" pid="21" name="x1ye=18">
    <vt:lpwstr>4gKP43H3dJDIjHS7ndgY8TbSVFgBEeRlpu4sUAsOOTNp7RCiE+iXG8+tqYaYUmbKyvtDn2NyvM+rXMNWd7D+2qam6f/tl0IJRuVVE664XJalW6cvl144dF57bIIa2QnQo5AhTjD2E34bMMXWhrJuQRLCICLkb1Txz4iuYTkPNe/76yrn7LmWuCL2OjMXxNyBI1pSjpkGDDQo14PSpZg1b2gi2AQuc+nsof37KCLj3RfwN76u9d/IqqX+OOKLYfY</vt:lpwstr>
  </property>
  <property fmtid="{D5CDD505-2E9C-101B-9397-08002B2CF9AE}" pid="22" name="x1ye=19">
    <vt:lpwstr>QFfjQ1UF9a6Cqe8zwPdHWdEPHeBlqF62qBPJJUHOPCpG4wJcqy/J+GuiKC67ozDK/389EtnR+QmoT98uyIxOramKu27qHJdCxulXiDsaHKygfBNXesPUdRT6CUUFPRjzELKoJweRzJ794r5EZ3lhWqapjiIhbns/pM1V7TPgn7bCZMmkSAYEKdMH7jpH5p0rSUW98fzx4016t0q9MepX3NRwxfLuXIeEvAugNC0cM8JZeqxfRC5B+Td3Og9BmSe</vt:lpwstr>
  </property>
  <property fmtid="{D5CDD505-2E9C-101B-9397-08002B2CF9AE}" pid="23" name="x1ye=2">
    <vt:lpwstr>F0Q5SYjHi9t+/hEhfV1q4qLK/sK6yKGtvofNcRMjSf3qE2wCz1ce0lQVibUs5RitFgLWKCXaNJtXfCFlULZveIEqD9fMqowq/tHgHbmmAJRlBS01eNJSd0NoKhQ3anHKNlYsN4zU9kRegD1UzIrqTg7lS8LgWWDx30+ghi7ZU0PKvn67dyuOG3RVZ7YNzAQmuORrNvfa0YRkIvW7IW5E+lwl1knFjQks8F1X6DflXacphMjqJoUqequLY+59zg2</vt:lpwstr>
  </property>
  <property fmtid="{D5CDD505-2E9C-101B-9397-08002B2CF9AE}" pid="24" name="x1ye=20">
    <vt:lpwstr>ottZDex/hv2BNp9bBfz5wfEzYuAKhkLSMPzhYqJnBi86gUtW1/g+g2TqDf7OvoTgaBa+aUKCoRS6pJVVJeBVka4lSTTqp5ZPa4sGXsImB1sbcAbQkTCvvSxGfIBkjcugjlwf05PD8n8vvja/ST0tfwY6IXZS/oQw4JVbOr1BiXOpSh8Y/roZ3k54k/NA8rtOhzxBXRsBmhj3UHx6CyfSsJBqL3szRsM5mzcOPDu1hdnwWvyJDsqQ9lJbyDU6pH1</vt:lpwstr>
  </property>
  <property fmtid="{D5CDD505-2E9C-101B-9397-08002B2CF9AE}" pid="25" name="x1ye=21">
    <vt:lpwstr>tOsGWsB+ueVsn40M14mxQoju9Md+6i5W2WRSgAImGy1LQY/0DYH0I+ACfFeI/tHwYKnPfYjse3bgZjBdjnwNKtFeoSgGIoV+BRCQew2ehZDx5nIlULH2EWLVxSqNjXQIaC4paIBuzRhOck0ytZXecv0HeiV7ITA91yV+DElxoycw2430RKepj2x/8qYozrjaxrrkY+cFiYcKv6VpBjm55+tY5wvFLLSPNsBKaqOII5x9Dk6CQHV5VeC/LAdO5Wd</vt:lpwstr>
  </property>
  <property fmtid="{D5CDD505-2E9C-101B-9397-08002B2CF9AE}" pid="26" name="x1ye=22">
    <vt:lpwstr>DIvlI5pbDpWxb2rYDc/ZnUgDUuF5HoL66o8ujqRW9WrkJ9TbCN8hC2/UHWKrlXVFy4/cuDvlyfJZwspfJANSwszQzRZdqSWXqemNvvk7xcDjXZg1TDYIpiq3pDjoriKmkomYrTKsq4w4jZNc1Xv5w1mvQ7A/G0avuqxQr83Gw/E5GZhbTb4nzzBAbmPZxLhCb1fOr1kqTnutUdkSN72J/wkQWwNmoKzVIWM0XcbKEYSzM0wvTkaRRpTAGniBQDf</vt:lpwstr>
  </property>
  <property fmtid="{D5CDD505-2E9C-101B-9397-08002B2CF9AE}" pid="27" name="x1ye=23">
    <vt:lpwstr>Kb7GZAYs2K/mZ1KLG+bAOJWK2w2OYcZ2AoU7KyRQol8pBukfujL5OVoN+6eUjDrrmLB9tyiqs+ek16VjyZESx0giowdf6EX7RcMjyTn+lLQr+JmdaSCPbYL57vOCMMBwywbiz3inlTZwssVcwnMEAOsDGr7Aitf4EWrNBlw6c9EaRd9KhJ1WbDweK+noNDRg/QCp4dYLXZ5W+LY5jLFyvkZUbWBsMySglIcuMsz60n08jQrmFGeQIEiGVjNxMLu</vt:lpwstr>
  </property>
  <property fmtid="{D5CDD505-2E9C-101B-9397-08002B2CF9AE}" pid="28" name="x1ye=24">
    <vt:lpwstr>ruPKhjUI3m3rfjnUJzbs37KzRNXkgC9MSfPYb9+dhTrMRvFCbxmR/Tm07n36HQkia+WQTvwknFpwXLykn9+6F6qS0i6iMcLO8wRhTZtiyHi0PebhOApquBuvRLeNWaZ9JJkq6DgiD6lxh5KtNs7phfpYhzz9GRlHhXIYSJsx++17m9UE5gbzcoLGJ7zf4cTyBzN9/j0pvbFi7JcKrY03frf0FFbNTIsh/5A2FSIAWDh9WmSM/IN7OuR3L1MT5E7</vt:lpwstr>
  </property>
  <property fmtid="{D5CDD505-2E9C-101B-9397-08002B2CF9AE}" pid="29" name="x1ye=25">
    <vt:lpwstr>mNxl2x2VyLtZ7MbTToQXVHgFgVv+11htNTnFjVESZ54CrPlk/iJ+wXdz3Og+P3ARR6uvLgYxZ+OdVVpt53IiiT+xcLVx/BaLsE8lQvAuIfd2oAuJTCEfr2TsaEg7Tec+AvY0tRLSflhNvucglfhqQ/zKOnRJUBylqhro4gRkAHzLYo0Bb5i81UxjN9uVhgEzae8BTtDDnXKl1/+osDzOL6lMNlsIFz+vmEZ4JBmZ1wTZeKafh1OoDIZJKzWnDaM</vt:lpwstr>
  </property>
  <property fmtid="{D5CDD505-2E9C-101B-9397-08002B2CF9AE}" pid="30" name="x1ye=26">
    <vt:lpwstr>VCoGOOcOlRJbZ9DBLNO5uncosupJqTwF2iIbbpo9B5Y/TVyWbDo9m0Tc+e7ZgKgAaQbeQ6v83Bk1HO6BNiMJ/M7lDIB1+5/zppsy3piEALRHFBmLiiJH64XhHsvOLswcAQ8ON+4+rWlUs1948LIr4xGpgqc/C6feKYhKiuLfEGVqBFglGWZcX224Ai+HzlONQk3z3gX+p9LAgbGz+ZzNLJHBDabDGkJ2WmgJiLMQEZhPIX44i4gNm69HSfcs6D2</vt:lpwstr>
  </property>
  <property fmtid="{D5CDD505-2E9C-101B-9397-08002B2CF9AE}" pid="31" name="x1ye=27">
    <vt:lpwstr>ghQt4rBMCB1jUPNpqwuHcMx2OzhZ795QEEK/lmPn3K8TTe3y4aMz8Ey5aO9Bm/SnJb1MIsPYmp9RbPC89Gi3LbSlRKmLcfoVBVFrCPGiWM8sQp3Tegs61R2VCuP5papMlcN04TOaXNPAOeONCzctlxRRhMdwR4e05xJ/S6lFjz0+Nc2ZMxMEE+hfBWBaxdl6Q9wOV/7uGzbIlhmajKqxxkLvkUKFo+m6fKndwH2VEj/Roa7uxwUzUNwyCBgvurB</vt:lpwstr>
  </property>
  <property fmtid="{D5CDD505-2E9C-101B-9397-08002B2CF9AE}" pid="32" name="x1ye=28">
    <vt:lpwstr>CdYN9eEIOeKjw1r10JEC/M0GNCapqhzlcDdOuWRkG64R1h5mwgUvKQm+gw64bzU4fLZf7SPtkCJG3kU1uytDlAS0OPb6HYhNcmJdbOTcpGFYRg2m35OmV/fh1nnd5q4EJFXfkPa7AduTfCoRvSkVH8IotX+dOzNuylrB2MfeWvunfp9w4vi1GUK7mhIEVVChoOHvdpRfxHcvPx994EfOF+f15tRS3+qMcPsnUnX1Uzwl3X9Hvjjc6a9vW502jZH</vt:lpwstr>
  </property>
  <property fmtid="{D5CDD505-2E9C-101B-9397-08002B2CF9AE}" pid="33" name="x1ye=29">
    <vt:lpwstr>c7pVXc8hMJUWexQL6ON3BnhxjDh6MmzTnPiAyOUpW5HFAolagUVuy4XY45ZZuKv8MGRMNpCdWMBLicRvJMeHacBnrBqi0gpM7dbImAOrRLfQM/GJ9fDOgVoFKuYa1m01u4+0Nep5WANICCWEC2aKIWsgSV11ilSUhDH3gCYlBtnrseR6URtvVfmrAjFXMLwS9fzcDFHYh5WJna1K9crKTHhC1g7wOoYZqXG1PcZKUp6WE+9C+hLYW1bkm29w2QB</vt:lpwstr>
  </property>
  <property fmtid="{D5CDD505-2E9C-101B-9397-08002B2CF9AE}" pid="34" name="x1ye=3">
    <vt:lpwstr>Y6OxiV1KDsQHPubUvstdcHRIDDPUUz0RUmPhnV7NObA8BMiFGU0KYJA2mA02ycxRfPc+QAjc9fUyAZY/9ntXBOxLP4BrMoKXyhZcxN4ckP4OZu9ALgpD53Td4EBLD3D3v7PEcRZuTKqLgwtHYebvdAyS1F1SrEqocGDgrodmo3BysYFoxSHvIohdM56JL7NFrI6v7JXt6jq6dKWJbL9OviDIBx1ER7jwkGwoYsplAse3YKAbH4Ez5fF8utXKMik</vt:lpwstr>
  </property>
  <property fmtid="{D5CDD505-2E9C-101B-9397-08002B2CF9AE}" pid="35" name="x1ye=30">
    <vt:lpwstr>3jrKc1TiA7TQqHxDKAmVU4rV0d6lmUl+kJkP3jwKcGqq2f0hJS/aJ+ExwPCtHuuMoxl0jfvmssE2AkGh7FIcTQj9PV8bZiZLBaMBvI3yzPKjJ8D+dx6SAwJ79tIRJSjjQhMP1vgOyKCwuP/gUUAHPwN24WfFbcC4kxTID7VSxfKDqvwKGnpkZ/32suY4FJIiZG6FmOZeQGPiESZNJ56pn7SiQp3IGd9Tp0rUVIS4zyO8bHhVQzs8+c98iJn+s50</vt:lpwstr>
  </property>
  <property fmtid="{D5CDD505-2E9C-101B-9397-08002B2CF9AE}" pid="36" name="x1ye=31">
    <vt:lpwstr>M7hGG0gDWBFkat3I7KmXZODGuqIua8WU1U/gk2nP3xm6smQW96GaMZBZtTpV2w2Z7+JOjhJqCAvGRuDaIxJRl+JiEvxUa5r/qYxt20MS5V2pr/qOTjf9O1NlhJ621677y2GDuUCJU3uDWOdT2HKkRU3FudIFO9mP/Fnfiry2SZVxc1u87Xvzp2bgqRHzu/yXFQ0HJLkDr3j7ENOUdia72WZs5/Z4GldRpr1SKOJmGirT4aizFnUJ6uYD3r7YG8T</vt:lpwstr>
  </property>
  <property fmtid="{D5CDD505-2E9C-101B-9397-08002B2CF9AE}" pid="37" name="x1ye=32">
    <vt:lpwstr>qYE065dABY+zzv03HZh3p6h95Ko2bMTOMEXL4VYAOn7T6S+POE7uBmKEny6k2w1VvObDjshow/PtNgYck+6sy19u0t4lLRnMChR4ms2egvmeaevf+tMWbujOJR+aWWv0Kxm95jf4DhwcU5653k7LnolyYZHJuJg40jqN7ztyOeK7Ys8GU5k0u/lID/7PHDrl+Tx+vOx+Fn7fJDMIBvoYFjxKQED2Tk1AJ0PAAvCJrpLCZdb7wFYPoFOBZ3VZ1fD</vt:lpwstr>
  </property>
  <property fmtid="{D5CDD505-2E9C-101B-9397-08002B2CF9AE}" pid="38" name="x1ye=33">
    <vt:lpwstr>Jf5riGV7zeS+R5+SPB6UkSezUszmskzPX0VFBOKcSdKeyBNVZDs+ENCLwRuTYansTJHbNfIBZrw6pvu6cSvn9IgbBDbucND/5QK6LaZg0G4WM/V5DS24L7wOncANzgtpaikKdKDUjbTE/jrDym6W7k4K/rr7L+1BXTeC10ZEhxNlcwUzTSEBSNjacZLM4rb79H9E4c6uxHtOvEtNcJIWJh2v6yd6UNvTRH5QIoSjQIeZk70TEkiJ4h0/cM5qDee</vt:lpwstr>
  </property>
  <property fmtid="{D5CDD505-2E9C-101B-9397-08002B2CF9AE}" pid="39" name="x1ye=34">
    <vt:lpwstr>GYlLhs7HMEFDKHUw/5pJJRDtQjQEQcJfIdW7kwz2RR8+GN9abrT+wdimVK9/gC/vyKbGdKj6DwK2MXbawnNkMKrQgkXo/Ht8hegtEw9sy+8UJkzsTTzSE+rJjc9pI31x1pM1D3MUYRMpRk/YITMMAymhf22SpJdgS0GnSOC+zBvwCtIYv7VZSLiOeelUTx+jjRpdJ32GEigSPHwSIUGyhmx1RIPV4KgeBKVslFrab4twRTU1BEaX4R6haSgZ6Mo</vt:lpwstr>
  </property>
  <property fmtid="{D5CDD505-2E9C-101B-9397-08002B2CF9AE}" pid="40" name="x1ye=35">
    <vt:lpwstr>kqYpV4ABEQ7t7wqpAXZztnYsHbGKkLYzaaWEuiO/Dl+8yE6XXXgj5h9L6JbfJjpHj3KWQqJKJAn3yElnNegdBucMufy0pFZ9vU5r8utyV8XlOBFnh79ItAYktnPB6wya8Uk2dxYAOVKBpHOwWEDLMNruweV/PKrN3PecYAQF5yDKD62w15XB6dJuyfYFcN+e29Ty2OUq1rmhquaoj3JV/62LKBIdRg8r9+tXarxPPCmTiMyLQnalP4zHLAGw4uj</vt:lpwstr>
  </property>
  <property fmtid="{D5CDD505-2E9C-101B-9397-08002B2CF9AE}" pid="41" name="x1ye=36">
    <vt:lpwstr>oBKGLE2uGKrBNl/pT6oYgzFYetjylyr8ccdiY/Thc7kZZNfznjHzsUdoKxzXU/KQdQg8QbXtUai0PloTmHBqyxe8kVrI6BncfFS64sKpTCy48Z+9412Y+rwKDriJGExQdVz32W/FIE+ilWjdXv0++Fu0kI/Jpt/BA2lgSYTggcAlvKw7vq2JEHAX1UQQtMPJezSJpnW14oVXY881Qfd8efBXfhn0gnO2U/zqkI+a9XgfyH+/n5kEl9lqVxgscSS</vt:lpwstr>
  </property>
  <property fmtid="{D5CDD505-2E9C-101B-9397-08002B2CF9AE}" pid="42" name="x1ye=37">
    <vt:lpwstr>b2ghxm0jpUiObAPkahIae6baHhqVHJn8/FiFfpK4HmOUZwaX8zPLkgFmAY3nxAKOrPSu/mtR6DBDRx9Msv0eltBXaULzWGvyAr8K/9+gMRtpiKvEBbhKGKUpe1WL2V7c4Q6qkaVzKRwWjwoycjWSX2YcwbSnAEjxtftAXQjYGDPxSx5Ygmt8RWqoev/2Y10NMVtN8xJQLiE48DV6J64IRlp3tMvah/XC9OkMKhBxgtvKBIcZPHnKuyyDARrAUom</vt:lpwstr>
  </property>
  <property fmtid="{D5CDD505-2E9C-101B-9397-08002B2CF9AE}" pid="43" name="x1ye=38">
    <vt:lpwstr>z3EUqw7XSzSb+zQe+9jcblChYztABclRE6kGmxBWRRzC0xjZe1H1jW0l+PAfTESO71m90OET1X1N3N6eoK/6K6zqYgKat9Byt7GzKtenc/ADzTBZiXcQqqbxJVOQdwa1V+KdJBVgTmlNAtD7lUzwOFBWbnL/hgvkj8+XwlSdFp6scbDBvbpozZGFAg0H5019Xov7yvbMXyj30KH9E2Yz0N2Ll3MALG3/m+n9E2OwNRcrRcesVGIOQsST3zi0+4Q</vt:lpwstr>
  </property>
  <property fmtid="{D5CDD505-2E9C-101B-9397-08002B2CF9AE}" pid="44" name="x1ye=39">
    <vt:lpwstr>zk/GEuuwxsRBMVZ95e+jp6jDu8nR9crTzG0HDKLDC4Z0DOsGBwVwmCzEmgZh1i3DonUFA5Kj51re2vQMJnsDwJpXdxgnbc/2Ryvi4OamDd43ledd3FK/mATIt98SUwvPHXgFqiZO7L57CEFEtGPQL504plriEIygujKVBTvTNTFaOVjq9/4uBRII33+v5rd8oZJh+yZLSSHPgQ1t7RHMFFdtkugzXmz05lkvJn46d/pCJV7lwnt4FWkWjIuUm1M</vt:lpwstr>
  </property>
  <property fmtid="{D5CDD505-2E9C-101B-9397-08002B2CF9AE}" pid="45" name="x1ye=4">
    <vt:lpwstr>jqmAcTgd57DepzNfkPrZy28RntXQKNtVotSygr9IgjXH6OaDLLdvZqDFbLRSYYRSDOINxZ+n1roQW6qLDKPSY9TrACMUypJ54ekl09N45Z7aui+C524tCpIXBru3E9U/sHsmS+HNXihOUAnGEbbsNVjiZaijmCGv3B3TForlNWvCYXYW6TSPfkoyA2LP1tDmbps5bxWMAn6upuFj4WQiDslBFHiEURpRrziGYCsxtD9GqpHoTL5nYZRnpy6DIoJ</vt:lpwstr>
  </property>
  <property fmtid="{D5CDD505-2E9C-101B-9397-08002B2CF9AE}" pid="46" name="x1ye=40">
    <vt:lpwstr>A0T+GBpEXvnK8yQx9Ebg2ry8dt2isicjRp4zHGXpJ1lq7sVQmhJZ4VXlmZifTswa6mgcq0SJo3QAkc083lJv91XXudnf8XE/RPj5cafrXsCFH2rFCacq5XRDi86cOGR0j4gTLp0MVjeo33t05B4r0JR3BD99Eys0rADkXRiBheBH9QRh/f8nsMEnQs5U7OknW5411ZiSt1cwFy5xNxCy+BKb9Csxa+Z12KTJoNOh5VT59UB3GJx569Wi+RWPX5W</vt:lpwstr>
  </property>
  <property fmtid="{D5CDD505-2E9C-101B-9397-08002B2CF9AE}" pid="47" name="x1ye=41">
    <vt:lpwstr>XmsbyGy38aiDI5gzbRKXmLhHUgU2eDosh+Dmk+MUNwhYAFBFaWYMJur6eH8AHF68Rn5g8jai2iEj/gIMWz47qxG7I9a4+LvxSmMDAm4sn2vZTLYxmn4RFD6GFgL9UniUs+eDziKAnzYgpMUG/tWG9xTdspWY8S+IS3RU/XtQ7n/Koti8lqXH8GcQwWZI75IyQ/DELG3jtMN9+n2vBwVt73xCYubS9fsAElGKUzC2qf36doHjayde6/DqkYek4p8</vt:lpwstr>
  </property>
  <property fmtid="{D5CDD505-2E9C-101B-9397-08002B2CF9AE}" pid="48" name="x1ye=42">
    <vt:lpwstr>hDQ6g4DGx+vsndAVjVq/ED2liaaRvrUydrrjDDFt/ONA2x03r9fDGluiPI9Z1HlNMvglQKekVZzz+HCfYFFhdyQErJapxeNN87ssR0ulb5xF8liHEafO0/LCYp8xgRzlYW0DnmugsIIztHvTIPIdQKCKGAfdrp+aICjaPeKPxEA+apUA955DLryUuBAMlPU/6c2T54fCASiR9+VSqBU5zVwBDcsq9nePZQbBi67nW2qgvhOWLxJCfTdVE87xcnF</vt:lpwstr>
  </property>
  <property fmtid="{D5CDD505-2E9C-101B-9397-08002B2CF9AE}" pid="49" name="x1ye=43">
    <vt:lpwstr>lcTFspDC/ND/wjyDoOhzI0Q9CRkaweqaPqYjWcNGyH33vglsh2aOiOTREVIkLUCuckf1WlwZwsMP4PLJHO/pLfc4+yNb3PO/FiUpxmwiTJv1ppEYU6QQpWNsz6DQ93t21xpr5lEzpHsn7J7ZbJgJ7xqGcBjCSy58tDqfHS0TPI5wS/0lOKdBQe8Rj02gJ9clFDWfmaiX5qprxWoo+A8Gm9umBh02EGLeGvQqwWD7ARDEYHP6jtO+w4vCFoQVmwi</vt:lpwstr>
  </property>
  <property fmtid="{D5CDD505-2E9C-101B-9397-08002B2CF9AE}" pid="50" name="x1ye=44">
    <vt:lpwstr>/e5YOn0mtJ1FSW+YyN9V38Rxmve6qP+OuFQvqLiFJSu9u6LOGmCMfYEf4TDW9KKhm708nhDi+FSOEVOP41O6k/wBC2HUJHFLP0U4XDiNoVYy6KjJoukKe+8zfot0jmgx+gS/bX1BTOlnQ8z4AJw24p2uL04YGCPxVUtx2kk803fxt6GRm6uioaE8so+x1qL72Jh4pxA4UsgMfDl9J4UPLYpCGJPvhyncB3mxVjyHob5rDu2WSBmn3X9hvK9MR0x</vt:lpwstr>
  </property>
  <property fmtid="{D5CDD505-2E9C-101B-9397-08002B2CF9AE}" pid="51" name="x1ye=45">
    <vt:lpwstr>wCfleGKBO9pVjn6Bhwbc/G3JsaY5zO49TqYgEQnZorE/y/5PTQR7tHeeY2rKfDiBd1KoqdAk15xuejt5ylS1AQ3Chux78YDRtMgSb9CRlMLe2wvGwJNABmu2Xrh3jeI9PAiYo96llCrlc4elrpOD3tuM2BZ4YGQGUkWs7H97OrH8VfHiN+Sk0wPlq/IqPprIAcDLhoHzqxDP0LNgV50nUkcWzAqrE2frgIvmlQ6m0koWGkV3lIGfbdo/SU2wbtv</vt:lpwstr>
  </property>
  <property fmtid="{D5CDD505-2E9C-101B-9397-08002B2CF9AE}" pid="52" name="x1ye=46">
    <vt:lpwstr>tylnJSiu8LR+ODOABLEEyjJFBWt2PxTYbfbgfPkJtyvLeu8Xk19/flWv71Xi3082y628qKtTpZBwDeqNUhSbNzQfNiVJMLsZ+rNdGLVZeFv92T0JncMZWDB47GaU9By/sZJR82rdST89AXLbLDZ1tFyJZTH6bHyOOwImsLukZKyrWvBOq020rIlekrIrq5YN+tF/9ECvUItlJiyYeLd6cB+LRG6ssD5MIVRb/tapYUGSUKApLf2xB4k3jKLA2yx</vt:lpwstr>
  </property>
  <property fmtid="{D5CDD505-2E9C-101B-9397-08002B2CF9AE}" pid="53" name="x1ye=47">
    <vt:lpwstr>UbJ7hWtOKEaPjblCkqvHwiLRmJJ4anj2+qTOESHRgBN8WqbkFlt4VmKBDM8XdxHPOxACdjuW3ErJ94q/NyjeE1wQHlC1olO/zFwgEfhIMWrKTjEE+FEAfJLwIF4eG6PXGpwVVSbFkAy+tAKkeHlSXp22vgU2wO5a4I/8YZdURwR2A4w2AEng0aoa83Bqy8txCkUwl57mdHEICaJr9Yj+UHHL4/y+y+uTf8VE0FigmeKbt7egPNc13j8ZM8T27+C</vt:lpwstr>
  </property>
  <property fmtid="{D5CDD505-2E9C-101B-9397-08002B2CF9AE}" pid="54" name="x1ye=48">
    <vt:lpwstr>1HA4dO6vVKn1w/s8hy1MCezKh9WZ8cErTgO3TikCb8C5T41T3/fNQLa3fCkl64l5cfeA/Kjc1C4UKQXme2plW2rTOSUYQ8ZogHmr0Y00gb4dgG7XlzsaNwypDyt8QP7/lxaKUt/DLcWIab/dBcZDByhP1uP9B2wRVDMP2DoIOnCpM3Fus0Nw/2v6Bp37yI3EKjw81MNmjCSt+JNJGujjtHg5LjkT30RkvDSEaVJGtY3+kegeKwdDf24guj+N4hl</vt:lpwstr>
  </property>
  <property fmtid="{D5CDD505-2E9C-101B-9397-08002B2CF9AE}" pid="55" name="x1ye=49">
    <vt:lpwstr>tAMxod6GlN3565rakhYGc1/BiXf74dthAUrWcIHGnV+B/XgnI5jU8w+l697a8VuAeK/e3IRLxBCcPn+R31RRih9V+QddPznm/M74Ju0fon8Ksvxo7ik2NgawPpuJE+c8QQ0ZT7WrQESmMic2PHU93AevJ+qL9OU+vPVHXCF9wmEiiFgbVbDBqnnhXzeQetqX+xzdTJG4RJXlCzOKGebbeSMwc09HN4GMU87F+JNLCHSIvacGeifR9PYI8009/+h</vt:lpwstr>
  </property>
  <property fmtid="{D5CDD505-2E9C-101B-9397-08002B2CF9AE}" pid="56" name="x1ye=5">
    <vt:lpwstr>dEtpIVVpO/0NWZP6dueppmXLzmnhB0rMINbhaUSdPLrpYxGrKb0f63EeYiGsg/mw+xCmXhn769DEyju9/rSYth/zJNu4GfG4xWCeE0K/VUO9Fc7iBkYu6Qbw0QIcLheEY+ei2uoqS6Unu3Cayv/pnOS4zyjQEWXlGvMGy3B8nNPZpzUIiglePt6yQPBKcQcJI2VjNIn7fJna5NsUYA+71AtCTr0o2YrdeuidAy3QC9CM0/gOhBxEZxGAsSWovHk</vt:lpwstr>
  </property>
  <property fmtid="{D5CDD505-2E9C-101B-9397-08002B2CF9AE}" pid="57" name="x1ye=50">
    <vt:lpwstr>9LkWc4OidlqF9gBcko0QaOO5eVKyl9aj9fcCg3H43EhBEAppeKzHqSfpmdNF5/HRJt1eAby7caJ322tjL5Fd/+Pl4CeYo8PS7386hP1bf39LGJJoKcRNHvz9pCh2IdIZ4F4leyiN+OsJe9+ILPrXvp97MZSsPKeeX+cc8hgBJ047eEVLYb/CnhXJOL2f2uVC3Pjh7QT+OYoPu9NNEkJdnPC3IL0MHGbBKvllRisJPWZ4DtW1ioFVFGgG54WGJ9F</vt:lpwstr>
  </property>
  <property fmtid="{D5CDD505-2E9C-101B-9397-08002B2CF9AE}" pid="58" name="x1ye=51">
    <vt:lpwstr>U23BHX7brkiqGTOc2NHfiw0ugX0FJnjsSg4xEh2WwiYsJ5N+lIgaAuvSAhk5c/H0jmjACgqHmyc8AiBnCFR9hLf2mjlSgzALBEYwMbI7zoQXBjyXya8YDKbhRNRecr5d/DRMRKnzl/Xh3TQsjl6Vjfp/3/BH2EsxPZ5HyWidt/5SzqjcTDGQ9GxFQlCuJ828ILDFuCioulWY2XG8dSrt9dsnQZQK8cuHT2XZfF0afUxx0q59OHnveMu6D05/fMH</vt:lpwstr>
  </property>
  <property fmtid="{D5CDD505-2E9C-101B-9397-08002B2CF9AE}" pid="59" name="x1ye=52">
    <vt:lpwstr>k2tTBtyIy+CqqrmJCGZGjAQqOH4iW88XPSNSx2Lr9kJPr/DbHl8sw295WtRQedxwapPxpbMxsDbS9RfAm+n6ugO8BfZS9PpDWI3A9RmKSy/vw99tCCicLuXnSleEseGhON6mW/icnUDvpR62FJ9w8JcfFzkx8XodL6dv7AadOs09yLDEUherEJeICKHChVt1HsqBGvKBrF5Tg+8umPToylUpHCeQoCrvW/xgufwTSAoXvvG5fzEantkPffuhcFC</vt:lpwstr>
  </property>
  <property fmtid="{D5CDD505-2E9C-101B-9397-08002B2CF9AE}" pid="60" name="x1ye=53">
    <vt:lpwstr>Y2JcPNgpO52jThMNwe2vIiEFIVdSNQLPWUV1Lr75EFAkgg3WylWV1h2j8HIQJcfVVGBK1X83KvqEpsCn5xbR1VWHh/JiU0RvUuQLMqVQ//exMrD+QIp7R9vcgn6OrGnjA2hTndPhAOwr8//Vj7dNS7XdgL5U1HXjMkKmFMe/2558LkHH8jd7D8rFkW8YdfaWRUOKZL3sT38PA4ECK8T4MPo5G2puK4GN3x4OSCNnbN6JomHhrqvCexAwUWkvEf3</vt:lpwstr>
  </property>
  <property fmtid="{D5CDD505-2E9C-101B-9397-08002B2CF9AE}" pid="61" name="x1ye=54">
    <vt:lpwstr>bKs3kWZ6EmgAyLhwLYKmXRtImpnJwQCDnB1MWKGnQT/WYCDBO7cuux2wFbCogPGGl6Kna65WYGWh+b0e9xNgxgvvRv88IZ1hFdBcIZwTi3VLvb0QnO2Q+z0TeZJLz9Op/i2h7k1yQwmjK3I8mYzMBaSVx2IPlUJCARtPET2l4SssbLmQ9jLbJN2Xu4Re/SecYv5Jsi81Nh+GGiLqlEWUYILXEk5+cVlO6gnDh3HkAo0h88zAWCNVnZJtE5NLN6F</vt:lpwstr>
  </property>
  <property fmtid="{D5CDD505-2E9C-101B-9397-08002B2CF9AE}" pid="62" name="x1ye=55">
    <vt:lpwstr>9Fs2Y4Qvm+sw5jSu35fofA6hlnGvO/m0CYs+bRxGeb6sJrpcFbfEeRMS/66IlFAmGJGbqwJ0WXsBQGUvMhYWly00PiSX0Q+7SyjrAFPwke1AT6tAND+EdlwjFvrLhi4I63zaW5ynXXo9xRzPCHQZtGw2JuN+96tnoGQ0Lz6V9SuibsjrVbCfORAQvrzQON7aK3hq8Or9LboVMUwrn35V338H+LERrNvNomFP+1TZYfEYdLJo85mZ8XKksITQSu+</vt:lpwstr>
  </property>
  <property fmtid="{D5CDD505-2E9C-101B-9397-08002B2CF9AE}" pid="63" name="x1ye=56">
    <vt:lpwstr>mbQWABHcXQAx1DITjisAGMtofGYGltTfTSLmDw8VrCtGqkDlapIQSwHVQy3xAOhCfOV93RruGxnfEgeh/LXdIawXxGrI1RvJJ62VjzIL9Lp6j7UrgV1DjZag3fETdoRkLBzAVxWCRR9mHhjzZRMWqt2jb0EzETHdWa941wTlGRSn4XuRpYABauJMuwXhv0Crdaw6na7/3IeRu6aJWGXL4ILkUOgkoavSigPRiiYOUAb/6isY3Au8mGHC8fYS0df</vt:lpwstr>
  </property>
  <property fmtid="{D5CDD505-2E9C-101B-9397-08002B2CF9AE}" pid="64" name="x1ye=57">
    <vt:lpwstr>8MnKBU42nCluyJc8KKeYL0+zEVBMD50le7oG0jk0O05FWn9Nkd/J1duzAXzBRT0Y43KNeDEcsXSGsNjMCQisDTbADeb26G+BjPjdkzPL0ozIWQTySf4Sp/IoWhT7ktiTXc8wzqtYmTxXZ3orVpPC1DcqEOKz+AAZ95w108n07m1JgISHS2SFw8kt4ocBRiMpGTMiBBbEeI5n4dt9gq+0bKDIag0lvgxpGUnI2ndAHVqBREuqmzg3vixwXIjTlgU</vt:lpwstr>
  </property>
  <property fmtid="{D5CDD505-2E9C-101B-9397-08002B2CF9AE}" pid="65" name="x1ye=58">
    <vt:lpwstr>S4LMewnl2qqf5AkXg9lTnaqsrDvJ/zaPIrV8qg9uMb6cvvsT+Xreu1+rBbvAbXzo5b5VY+yVCrzENkz4/BsvJOG8kCtj2Obb7jUsC3oScCagA2YLaOPmv16tiMzsZeKsO83awGn1wqqD84CPzX0Pwlsno1HGR302EOAg72MdzeJWWX9DAaJL0Kytj/gbAPvbyv351Btj2kKbWYb5ImtVSaqqvRuomXaFPqlQGeuE7cX4voSD6EL/TFaKikCVeZP</vt:lpwstr>
  </property>
  <property fmtid="{D5CDD505-2E9C-101B-9397-08002B2CF9AE}" pid="66" name="x1ye=59">
    <vt:lpwstr>der5s3JVXA+QR9sHHSeimAADl7U/kYZcPelxtQ/hMO2W1C/GzUH0QzocJ19f4z2Y3YDeOXeyBrdK7qi2HZxBFG1J5FIQrHee9PcBQFX4wLqIyHreQI0UH70y4xbTtGZfqDS9jwekRgmAvwJRZPCFIB3PHRKW/EA6QX5hSVN2KgY9kHjX5IN0szbRraxoGF8xIBiid7Qv5+KHhEduV067ohtAJCCMtB1ST1q6hLJEucD2etjOJyirx/qZx9hJVwD</vt:lpwstr>
  </property>
  <property fmtid="{D5CDD505-2E9C-101B-9397-08002B2CF9AE}" pid="67" name="x1ye=6">
    <vt:lpwstr>cl8rXxgoN1tQXNE8pHX844QQORyU1QvSTzYhLgq6MnzZpZGBG/KZaTmw2mi0Iw0RDXdhs/gUPOx4AUm0FNgyyFPO+eQxmjmOvpk7TFE/9XRD0R89bVAsrzeD1se7zKYNTyc1b35pcFFvC86s1kpK9VuGpS6UDnuv0Fq2rxygzggsyfvT4K+c3fQd6/fYWWgLNzDps2R+POF8MGX9k6yJDOFv0zKp82sE3wM4OgdQpyBcmwKC63I4cdDckQ+e0TT</vt:lpwstr>
  </property>
  <property fmtid="{D5CDD505-2E9C-101B-9397-08002B2CF9AE}" pid="68" name="x1ye=60">
    <vt:lpwstr>rjfGdrNNY4s7ygKT7e6clEWDjJaY14Dj04+dwYT+jitsjtwiPGGvHb45be6NIZVG8/uQUYWHR8DeRoX/Pt90SPTma6ujRIsz1FDdhHz4Yo4OVL/FaaZGR3RvO/shcEBwiCCfmiIpxtuAFONybbamrX6nuIBQSd6zXjgwDFh67YtOd+9FCk13XaEf9vvUhbv242sicrdmgO8YB+I4rrIpaEN4aaR5ci9HfIEr+yhXvils14nDrFDFbCocH6MpX2Y</vt:lpwstr>
  </property>
  <property fmtid="{D5CDD505-2E9C-101B-9397-08002B2CF9AE}" pid="69" name="x1ye=61">
    <vt:lpwstr>jZi8cwlUCb/6aD2h6pFaFlSzE8PAb+k8rMXvMfyaPQwrF1ai+nw7X9SmxPAaeb8Pcrw1Px3n/VwsNTmaUQavQMe1P2gklX07NzyYoMLiYr9nfUvzdHdsL36mUUE/Cc28wBhcwglEr8fYcG/RHuimWRMXmT4Nw6Va/m6Alg742oBgz46zCF5M9ivJo5btyivfwaUOSG2iR24WxqhOJ8yoDyDr8G0vkIuRqGrtDitjm9FvMBbepxdl7Z1p/SzBbbX</vt:lpwstr>
  </property>
  <property fmtid="{D5CDD505-2E9C-101B-9397-08002B2CF9AE}" pid="70" name="x1ye=62">
    <vt:lpwstr>ioH0Qr9dlOh4EE9WEUiZWG43lMZJipS9pY/EchHjF800hvaaq6Qf6Jts0tYJZ17+tNRRXHh8iRqBiWqUrm3vCkUNwlgksRj5xqXz9981IZtGNz/SXvMl1jPntwjGOFQ7KZWvMHKmRm6WPbZijHW59QeGx8VR5dEygBq18v2cY1P51v9UnJ+R3Y4ecSVplM9s9BBO03ciS6luTlKWEuzl7GYVMQuN8a6dKfYSzNz1j4TVp2Pr7LUHrEJeQRRVXiw</vt:lpwstr>
  </property>
  <property fmtid="{D5CDD505-2E9C-101B-9397-08002B2CF9AE}" pid="71" name="x1ye=63">
    <vt:lpwstr>VB2ASnLrw49vNifap1UuI0QIMtfr96T46fg+fm7S6VoB48QctVdg8RCYfQvulqBzYLa9gAeoCMfXkZiBCgn9k+7/DJOEbF5C1H8is66aS0hDU0jOZXCbe112/iOT5aj2A6unfNKqcW7EBQlnDz4L/jljgLq1IIaLm7kDyGSM0B6N4aRzL1T8goht5RB3SUXaDE5b9mFxusSyxbp/4PEBIJ/GV+21ln71ou8GRygIr/X1vWT01v8MA0GGm8hT3oL</vt:lpwstr>
  </property>
  <property fmtid="{D5CDD505-2E9C-101B-9397-08002B2CF9AE}" pid="72" name="x1ye=64">
    <vt:lpwstr>pvoOmQHhmga6TcMP0SxuwtHsyPIAVAkoKRE+3X6xfP3+NiD7OR0kX4VXkT0la1gWCbBvea2b9zvCDR50RNDwveip6zjr2DYE1LqoJRqsizI7B99wa++T4nukvfwsbdFk5c+HggIf2C0nXeCfW4vZeYVvbALRykXtIpIIFSkA4rG2Jc1Mk8ViFvN3nWvppNhIGUM+y/2yiGw7ZpXur1/UDoarDNl6YGTYzWdoQ0zXPs+6zMeO+a6bzry7G5D5SfZ</vt:lpwstr>
  </property>
  <property fmtid="{D5CDD505-2E9C-101B-9397-08002B2CF9AE}" pid="73" name="x1ye=65">
    <vt:lpwstr>5h4X1K3CI9n1RlV6kwFkV3woE/ZOiXg/0tk64q7P4Ehm/NWTTGOSciCyGrcOdiMqRkvQzZ+BCJBHaOKry9JjcQ/grZ35yQWdOUF6ruzlKHg1/qZ2X1Fg/fpTB/cBSHaZQlfNDNbyRc4sYoIh2I8olGDZ9daosbdrxnKQ16HGM4YG8AigDSsNQXdPEMLfTkX4+eSMzXoZ/ZiznbkmqCAN1mSB+ysIFjt4pt+mUhDUiKmXCCcenyxZU+FMvZ5iR1w</vt:lpwstr>
  </property>
  <property fmtid="{D5CDD505-2E9C-101B-9397-08002B2CF9AE}" pid="74" name="x1ye=66">
    <vt:lpwstr>8+rrGsNO13V80miob7JHm+XDO97vKWkjubdiKfwK6nb0O3nR6knoYhQLwxnc5J/6IEYsfCWEguZremuOpYtmQwHe94IG50bminf85Y8dPJj7ZNPDvJ4h7mCSsWFt+EQMEiI6lDfA9cvW2/kQUkDKEYeTAuvbA6kF2xELLmrbheg+GH/Dn4Tl8WkxadQjnSIjYtDsr+3jXLHpaCdv9JA+RDfv8qOItsWZUgig6IBi638Ru4e6E93N0Z/edNIFeSG</vt:lpwstr>
  </property>
  <property fmtid="{D5CDD505-2E9C-101B-9397-08002B2CF9AE}" pid="75" name="x1ye=67">
    <vt:lpwstr>RFnb1YVtfaOIYmS9P77hFdbOzJAoDsAmLOiFVYTsZAL+8ozd1JeCxk7gUDgPa8rrOrc0h2LaZV0/9CZFnQOHYMwU1sfAPJzLRNNiqkaDsYK/DZljNYBVrBhQmBl6hYjByrBOaOYORXPFMqO5QPQeaEzoisa0OBWoCBtULfU4yG1HuteYwjN5puWnafh8POaeN0K1kzCIHJY/y26YjJnHPDLPkKej3XzCEmhE95kiBYzPzFgUACnrHyqWwhcUhvW</vt:lpwstr>
  </property>
  <property fmtid="{D5CDD505-2E9C-101B-9397-08002B2CF9AE}" pid="76" name="x1ye=68">
    <vt:lpwstr>wqQypFJEl1H2ZP/RLaYa3V8k0r8T+AuO04fNJHBbLQ11YSvX3/6bjVjnEJkan9YDSr2kcddscovUFUmoYhZcCd+OCu9QQJGcr+pPjw0QnIVUQ5DhT3RLvJ/pc4isPrmVFL79Y23iv9+oIWPMNiYp1WRbPyvPjVMT4eqObCl+6yieohacBWNg4kUKI7cHGr2tV7sd/m7++tsKKi/rPgo1xIU5oI7kvDEILvAGvmxgVGbcOAotr7l+CFXGvex814h</vt:lpwstr>
  </property>
  <property fmtid="{D5CDD505-2E9C-101B-9397-08002B2CF9AE}" pid="77" name="x1ye=69">
    <vt:lpwstr>39x91zKc/YsYel/oZLK25HF9dHZxkJq67NvUlnHy6k2Mvf76QK2N56kssfzYzkkuiKoKXpzrf8ssGsKxnp9Mai8yHIRckJrPhRqtRAJsAuz9LpXdEKBi47mAvf8YbOV3JEyaXko3isi15lYcL7vU37hvftaUi5mbdno1S/LKAzbjfJmqfE80yHMINCRXq50gWAeZymyjF68HYpajPPhB13TTFA3I+ZA8KWd5IyNFmP2cQRYdvKt9eFuM8pl2ggm</vt:lpwstr>
  </property>
  <property fmtid="{D5CDD505-2E9C-101B-9397-08002B2CF9AE}" pid="78" name="x1ye=7">
    <vt:lpwstr>R7AilpdnY7Fz5dbGwk5zfV7ZyCIRq0H1r993OxEmAL8UcGiBtiOaFKZhEgPU+QP5cIz+sYY20XHBX6/vTB8UB19vEKK+jhH+wudRifQF5oWtaiBkNNtBJMqUUD+oE7m1t6hCVID/Mp2B1SxachmaFRUfIqtJfDWowg7MOlK/XbF3NNnYSX5MAdZw07OkMgaJcECNLpDCz9LYlIRNkBfpYYhvY6DgAYwoDpDhUcYHqF0MTxwY+EOinWWyVs9/WPO</vt:lpwstr>
  </property>
  <property fmtid="{D5CDD505-2E9C-101B-9397-08002B2CF9AE}" pid="79" name="x1ye=70">
    <vt:lpwstr>gRspgpeRHRdyuDbUYB053DiVCNOfAbudCYgezXxCTbkWABjkQRlbzb4ENTP0BbwdepVi2kO8W1dEip1yZefrC1ziNeLxjrNuNsk/GnghoFzc7LL5ozbQ8/oSo27+/0QJGLqervKD2vUpAgC1uOWfWPQgXsz2ysRimA8DAcqqk/PJv5GAlZjxEQ6h7JpG3cCrXB6Z4p7UqTMR3KFHjgla1b+zqSYSpc4TyRCPgwqyyb227l6ju1tSHqH0VvfViYC</vt:lpwstr>
  </property>
  <property fmtid="{D5CDD505-2E9C-101B-9397-08002B2CF9AE}" pid="80" name="x1ye=71">
    <vt:lpwstr>umOAX2s2dawzhL8KD0NNlSTYKFpKsXJCUftoi3NS0w2BO8dR1/Z/iIBhqECRylWVOWKR3Ip9V84DbO5nkNKyNgffLYzaYSdG++V9ae4dpqLOE73n3jFGlKQwt+iymKny+xf1rCfGAlG5/15uEggFvWehOa6hTQWOJFq7boaA6ucGHd/HJR9Rpx599amUmgyB2YxYvWXEzT5Wl2bV3G6Em360Q/nrmrzRR0WvXcFGW3Xtgq8zu0wS+DWGsjvoRPg</vt:lpwstr>
  </property>
  <property fmtid="{D5CDD505-2E9C-101B-9397-08002B2CF9AE}" pid="81" name="x1ye=72">
    <vt:lpwstr>s7E/dVGJuDJHz7GjM4cXMMObWgCxusWhC9Rk5sL2eaMQrYYJaqvBTqtrG3CY/hkuIBa51zmDt6+oyrdPIsGpEjnjpIxKFy5vd1v+bvqXHrPl1Q/vAyBIDm+DukVePAXwYyYmb01C/9kvfPk9lO+o5fBkPfXLboo8JqQ2q7G2C+vPo+rOl+zYuNWo1v1aQaO/7WsX/7scDyeI1uHZT8kyxPrJlVoflQEifUEr6KzDh72HvGsjrtWJ14nyNUUkjCu</vt:lpwstr>
  </property>
  <property fmtid="{D5CDD505-2E9C-101B-9397-08002B2CF9AE}" pid="82" name="x1ye=73">
    <vt:lpwstr>jfxTuH0I9PXw7wv5fG2eRlwkC2gJ0z/01FWIHQ+YsnxNkpoPIeGUEI/YtlkZDJu3pGm0mnNdFmINcA4A+DiI14dqstTj7Ru4/f5L/PJH6xshCfhFghW5W6byD7d3RKz+4spBJWC6mTUI6S2SjH1YWentlgX/45eOw533MH302gJ96CL3l/sEdxghSUPEpB+LgJOi3O6tvfuJ8N93ANzWxckB4oaxiZW9bUp7f/Ut+zY7KPPIknLmEKVHzVbV/wW</vt:lpwstr>
  </property>
  <property fmtid="{D5CDD505-2E9C-101B-9397-08002B2CF9AE}" pid="83" name="x1ye=74">
    <vt:lpwstr>UJHu3wGjY4EKoFRcklu0KUnkiDtnt07JBPDAt2iWkqdxIHjnORrI/noJG6Sc6Zt8NkIghZWzZAdmbqnSy31+n62N8Xk3Yc2y5zAFkodnGSz1hTpagbQ3A/viBLU50n0JwFxNRUrbiMex7+yCIHoE0+904bsA+Kc/xw4DIvL3oFxHgXAffXp9Eh0dC+LKfgeRrQ7UJi2hjzOfYNP1aKFIcs9YoXGC4UQCUFdWf46Bq0/3ls6HDRrsBHPBeqN1j4C</vt:lpwstr>
  </property>
  <property fmtid="{D5CDD505-2E9C-101B-9397-08002B2CF9AE}" pid="84" name="x1ye=75">
    <vt:lpwstr>ry80jZ/56llgQOdd2aN87NRmPXxXTCy7k692AaOpKSnOBo1Rgf2dtJ/svrAedoMpjLmsmp8jiowNlZecLKRHQXehnCUsgjHbn3b9AiaMtnm3fMI0R/fzkjcARyYovpffPRfTpBD614v/uVhl/kuV6WpMVxG7DiZeP29rGnXovRXoVbz53INKWXwD/a0UQRn8+nPfOIJqIJ8QJppZKLjbq7J2H+aob/gx8t3D+Yv9oN7CXRu0xqScYAB4i8lO3Kt</vt:lpwstr>
  </property>
  <property fmtid="{D5CDD505-2E9C-101B-9397-08002B2CF9AE}" pid="85" name="x1ye=76">
    <vt:lpwstr>q1CVkWO/7Gfk306Zw0anExh4SriF5HaYiLU6ec9Y0N6Bmppob/TAtmAXh2L1q/Khw2r+NkJd5hbuMBNNgaJd6sRKXtRbemwOSfZDciOyfAsJ3UgTe63ghs7U3gqJUJ47EHNBGx4F6yNaGyl67jEPCofke0PmpJtNxSjLD+1iflgDWtazgTeB+nb3w/Y9SwzmWgp/n3HxGnpEgk6BEnZGkiwm9hsTee+JplZuoqakpmDzsbVS96emROiUkfDqVOm</vt:lpwstr>
  </property>
  <property fmtid="{D5CDD505-2E9C-101B-9397-08002B2CF9AE}" pid="86" name="x1ye=77">
    <vt:lpwstr>74OjXYEZaCJztNsLjC21YF2i60Uu9fow/xgaUC8fzenB5YUdlSeiKvx9R6H+uKI8Z3fsH4s254ksu/R3yV1vrfSGVtVyIgBkHYNcP7f2FLNAJUx9YXsXDgXgqg8bQbmnokdSE9b7qNsEU2zw2CNmZu5FGK6/DlTeuSA9ICHLBZ4+IuD1Y9sacfVSQC99UNcO+xpWYEdgQGsIFv7LWEF6XqK76iyUr83bRLP1Lu9mXX1CL3cJQAlOuX3q6MPhOVs</vt:lpwstr>
  </property>
  <property fmtid="{D5CDD505-2E9C-101B-9397-08002B2CF9AE}" pid="87" name="x1ye=78">
    <vt:lpwstr>0TBhwRcwWrU+S/CMaVnwPcNSPSJU10OKxrzZY71tYp3wqsmKRQXZ7+4uWCVrPJtXbLJl3DjbTBQ7mdnOxfIp+kg0gU+/WZokhc0WSi70RrroXoau4e3WkgXG/AW4wKj9MI/PxyQaB2iFeqJIoOBirTt0j/Apoms4NoDK5Hn2sb6aFvZZoRw7UyHfe285Ai1fYMsRc23t8obuCM/kTSgZPcmDlZqmEGQj6RzhNB+hGCi23c0rE2G4MfBFzkeLk6I</vt:lpwstr>
  </property>
  <property fmtid="{D5CDD505-2E9C-101B-9397-08002B2CF9AE}" pid="88" name="x1ye=79">
    <vt:lpwstr>ZYcs/t/i3fB/nCe0bQcKTT+JIx73+PQySCbD7he7r/JlsZotivV4MsZpWMzXZl5pGVmSYimZ3jaEVn1G04LU+9/ofM9RvTRdGg9rBLCXSE0Q/rAGaVxq5BQgBP+ZaL1phFe5+7+5RTaryTYGG+Umt82jI0lE9z6u4BI7dmehOiICof5Tofljdii2aAvq/ctYzlUNDYYidafAIKCYM5FwcKJUAx8tpW3ApD5DyVoOgx/4MXd3v0rqQyU4Mfd4C40</vt:lpwstr>
  </property>
  <property fmtid="{D5CDD505-2E9C-101B-9397-08002B2CF9AE}" pid="89" name="x1ye=8">
    <vt:lpwstr>bVipQYALQ4ypxK+ObEHIq6XL165H2zVZp/CbciRxUsZT/EJSy9qKlXSM6gAnfu6HFCf9LvZ8RTf6A7V1YgOEVmVfwsTt60JT2EVYlt+HTjizTH2+eXu68MEl6c8lNA96MAHsg/TOo/f96kirFTUOzj45TaBmjzfh1ecqgxapPAz4qFOtln6aQWU2zpjkwG/9VITm4oZMPhQNKxGC7y5lfh9xP+hsCyXlN7PL07ad2BKeXuBltPNKvWGK4jeyDEK</vt:lpwstr>
  </property>
  <property fmtid="{D5CDD505-2E9C-101B-9397-08002B2CF9AE}" pid="90" name="x1ye=80">
    <vt:lpwstr>BMrNfpe09jd/VNR0fkn5RqiUqRr1l6FkP11A14076rR8i/kVwH3C1Y+7o3m/P5DQRpNEaBmx2l+93SVfcq0qXzRHObcSnbi85qLPKUa0L3Yz7q1wwEtWEHxnggXn3/e5ijBgtR/NfprmZgX7qh40vuso0Kk6X8s2RBOplfPvlRDM3idjHascNzCL8442U/vt2pyKtgQoB1e9N0ALPbjC+BoxJ3rnPqW3SaUVCDorugoxh8YtAzyjlQCW0uxQR3y</vt:lpwstr>
  </property>
  <property fmtid="{D5CDD505-2E9C-101B-9397-08002B2CF9AE}" pid="91" name="x1ye=81">
    <vt:lpwstr>DGoiGg4AS4bfqhD+2TNZQi563oX7KL2ZIOpCWubx6BLFhIgOYCsty2AAVFxVOimqhuTrmVHrM+bfVCvPF9SL1HaJBlYjzGXuIXq6sN3GGLQu7jmtHZPl845pbj79orhSjrToj+d1yYMpFMqLTQ0UhQAW8xVh0PMOeKCxYG5/P85ItLgTQvemFhe3MQgQppZ68wnDhY4O3nh4Qw60KNrG/1Gem5H42d4sMsMM0rqWdxE6v+AcbdDWx0AAtjMDnq6</vt:lpwstr>
  </property>
  <property fmtid="{D5CDD505-2E9C-101B-9397-08002B2CF9AE}" pid="92" name="x1ye=82">
    <vt:lpwstr>AYMyazOESa3Ao0xAGmMQHVFvImNUyLp4xpnnQboBlcfaF9ntp130wMk5qXetd+saz8zU21mCW8OKf8p3KhyB4YG6EWM7g3b1biounqUev71cRvxt1acS/UDpPPj2b/TB9zYePq13kerOMy9wlyuZ/dYDQv6qeuTfFiohpxohKFYFMgj2lg1Xjh3emWtKGK24zmGTPIEwN1reVtMe+XXg3oF36kZVSptMDHglZ6ur/Cb2oUkg200Y/pk6+EqO2LC</vt:lpwstr>
  </property>
  <property fmtid="{D5CDD505-2E9C-101B-9397-08002B2CF9AE}" pid="93" name="x1ye=83">
    <vt:lpwstr>f7adYnEyO8KvrnNqVvE/A28JA4jAkLoAJGi7NN0xAbOn0ahIMDGHnj/2EGPB1NEyxAG5cJvn1KBUMCHFR1XUoBQpZNm7qD8RXRRBIJSV5PEqrpqDbWFXpS0kAsy9wZ/24ZqpfBZPeC9duKMc0EqVevYQ+WImSSmFBzX//nA+OpDIe2SNtvlJwFNVx2MJi/oOI7RQchlDSn2WTSU+Hd3TBJR/7488tNI0MNVmOdZGKDI/o9+5CUxP+lTue9oTY1f</vt:lpwstr>
  </property>
  <property fmtid="{D5CDD505-2E9C-101B-9397-08002B2CF9AE}" pid="94" name="x1ye=84">
    <vt:lpwstr>lwd2zsirjITHjcCDJzkQizt+9QiNze2Hv62ea21j4EtTEIDaiUXTaya+0e2og1pl9jIFH7hIdRA+XwjC9fgMRzjDPBVVp7+uOpGj3Z8HrxRr+o1nWXB2AE13H6E0kMR/zNHWzc1dEEWNBVRXBN2cHAe+5m7rKZqRaY3zHjndUIFGXVV6DsyLrMYjQpAyY2Qt8lv/MUttwQFQ7XxfVPrPmnSgksUglDUGsmMRZsZnVJYWRKCuA38Yh/UHw1Jc2tB</vt:lpwstr>
  </property>
  <property fmtid="{D5CDD505-2E9C-101B-9397-08002B2CF9AE}" pid="95" name="x1ye=85">
    <vt:lpwstr>/n54s279vQj76LjwGptaTTMtfhctFA87Bb5eyX758BOQ+pCnvm9uoLTM457gOeOFYpVH6lsIBYBVIAsGAUxB+3Ljk0mQ72w6jVYP9AKjUEuZQamB5DDos4ag0VTtDqjtRGctUcZZtj8TBMqHqLN5+cynH4923+PVLRcCsrFKFf6cMKo00sYV+WXc4LjIFDmOcDMNmCcifDktnZpF2o3C+tEcOGmTbJD+8i52Dyiu/iM2fMfZHeQFh/6P18kordj</vt:lpwstr>
  </property>
  <property fmtid="{D5CDD505-2E9C-101B-9397-08002B2CF9AE}" pid="96" name="x1ye=86">
    <vt:lpwstr>xjJiIXk8aYUi59KIvtKL3ZxiyWn8/UcAwaGOEjHflFuKhEDs3b4zQ1qUIgV9YHR7QNlgNp1GzD1hDF5wrc433hJ+JB07pI3gYb4pllDRmEjG10tHxrDIF+xciK7B/mr73y9KiqTraabX/vN6QmA/Walj/rIKHGlOTUZBqj7efrSzLqP8belTJyDCB9Pw3YLsDyR9jD+W2Tflj8Kz4sqeqSrZ6bfXoaEw+KUEaYOSSm5tdyGEqxg0dl/gV6c/DSs</vt:lpwstr>
  </property>
  <property fmtid="{D5CDD505-2E9C-101B-9397-08002B2CF9AE}" pid="97" name="x1ye=87">
    <vt:lpwstr>k5qyl8oIY1Tp8KSTsPWhX4yvoW0OKL1fE6Gbhdc5KssPxTgzwTIsvRB4A8uext97JLxi95Ak7eqTdCzQBI0HaYAIixsf7qiAI3lS2GVJJ2naybhZtBTOQMgV4N2A23XMUEh90bzqZ24IFFhe8+17JRd/DHuhj0HmH9oFAIsH9HDNC13Pz60UOQa2iglSMEJIDPCp0/E9MZFPP58MSZ+LhTx9W8oav99ZQ3Yfuo6vhILs7oadikFXudgnxPMYpGO</vt:lpwstr>
  </property>
  <property fmtid="{D5CDD505-2E9C-101B-9397-08002B2CF9AE}" pid="98" name="x1ye=88">
    <vt:lpwstr>WFEKwpic/lYCFvPjihAV90VqMEvG5jERxPpWadskkB0R6f7uwoy5qaG9ewUIg976XJR09rOzhhwY8dfGbMsWJrNbP0cRY7uSw8O3Z5nGKr5RCgYMWqziMPdK609+ggS7Ozd1KwkgGH6CA9Oyr1zbTWSqlAqRy4PH2b8DNVpklCYDWKb9E/vw9+NyCFf+VDu3fR9a0DvZDWl10XT2PgyjSXew9m8wGAPX7MHiY4dIY+aUOg8BABIIUW9LL2vzGUp</vt:lpwstr>
  </property>
  <property fmtid="{D5CDD505-2E9C-101B-9397-08002B2CF9AE}" pid="99" name="x1ye=89">
    <vt:lpwstr>cvHu8tH/R/k2nLNJiR8gN8zQkR24jbyvHv78/7g+3K/ZyEiEz5MU67xD7o2324Nw7Ki5yP7ga/j3yrJLCxMzwJV6/38vwDVhfilNTKkXwXrNp6C9QlWNGyVjz1YfwjtD5cgLhQUSs2YBCNz2re7Konj1FIf3MBtK8j2OD411rZ3rPoqO8k2HnKSfez0Xam4yvIl9CQ4K/XoieGEBSWg0Zpi4h0uXzfn/pi2ntCkAA5lz+O74pq6Zv+OfXvm4U8c</vt:lpwstr>
  </property>
  <property fmtid="{D5CDD505-2E9C-101B-9397-08002B2CF9AE}" pid="100" name="x1ye=9">
    <vt:lpwstr>2sV2ixOvfd6sCQSU9ZYbyM5OBQF1Z932ONH9N7Qm+edd+Gu2AwcO0XATS8A8A1F6evdxyIAEMObpsCCmKR20MMGCKwOedpnRfpywWWyOhEzXOr7U/UfjGsaBtXCTwrXeghD7B5X1nWisCVNulL0TF3OesDlDN7oYsebWBbwxNax2z05bI74DZzhtMGa2dGXTjJBT7qipeR+Mb0CQEjlLiT79kLsQsGso4XZjVjrQcg76BIqaKay7TbyddyZeV7p</vt:lpwstr>
  </property>
  <property fmtid="{D5CDD505-2E9C-101B-9397-08002B2CF9AE}" pid="101" name="x1ye=90">
    <vt:lpwstr>HuOiX47NnO+zz2PCR81m5Kr4pnOJLWShbWuuo9o7NPzYaRgYUPwxDiGJBvPP8TzGxuF8SlXOLH88EUrwbS3tUVK76iUYOkO9i+5gzAVR3aQYqnpIK0ccTAx57sxPqPJOe8gnH/oj3zmfbrRzx/JNACDAtBY9r7A3i8qDlcTDHCDmqa9mDOScdh0gmaaPxyd/AxGy4GQ/UORRjKTqFONTzhFYj7zF/S+sG4M1OX4tWFLE9RV5ifH+L8zZIoW4Q7U</vt:lpwstr>
  </property>
  <property fmtid="{D5CDD505-2E9C-101B-9397-08002B2CF9AE}" pid="102" name="x1ye=91">
    <vt:lpwstr>2kCoVzv37+8VVJxbe9GopHhRgUy+hfjKBYTVxmYbRbgnpW0ZcgIk5f0dFQI5rDcmY1IQKuiKkRP6Is9A4uVGvGTcgtcJkwkOJ4XqEmO4RX5cPA2XDFvECHbu78c2MgmaQtyrdINWbTllkQ9tFi1x/2U/xOa4mvhnOL+/UKuQIDcj3xeva81nOcQKUEwdncQvE9tdPJZ7Nk8jYAr76TXKu4q8VfAFkUvqp3HaL2dOziQ+azlzmy6ZUJF/zvYcvTh</vt:lpwstr>
  </property>
  <property fmtid="{D5CDD505-2E9C-101B-9397-08002B2CF9AE}" pid="103" name="x1ye=92">
    <vt:lpwstr>LLINyKYuDy8+TCcqq8XUb2jSFCVD8rDyPhCQJqbDJq6Tn1liWM6ZilwBCdfI1taXxLz1f5uTVLkx3FoaTcL5zBBz9+Xj09h9x1OJWyaI49N9jSoc4H+7+WEh0iXOSkSj0VCv4pJP8ZOkRPkNtGlAbTJE/Z+WNxCc1xWXlW6Nv5dQOMJ95nh43WL8HLeQWkWXxnsEgXv16dl6nXoGgi0JjNBjFtfP5MfSZjjxRskqvnOiZDREkHB/LQsNT7U4eoc</vt:lpwstr>
  </property>
  <property fmtid="{D5CDD505-2E9C-101B-9397-08002B2CF9AE}" pid="104" name="x1ye=93">
    <vt:lpwstr>tAp72cNABYorXu9GEoQlfbqGoaS5A9yU1jzSqREUeyDKdY/iwATwmADicBhwgZdi/DKPT6goFidJbQVxQOGvk5rDY/r1LbL0yeHHZPCpSp5Z7eN0GLI+YT9ubhlVcYB8R1eXa6Ta68yXl2PqLVEx6AjqTKsIzJvN4udQyJTMVM6W3YGbeVIvwNPjMoy43hN31LqIOxklqc2KVdAtsbZRXK9CXdEClEOSVxzyZSSToeYCP3Nj4IPTUi5+lXiXEb1</vt:lpwstr>
  </property>
  <property fmtid="{D5CDD505-2E9C-101B-9397-08002B2CF9AE}" pid="105" name="x1ye=94">
    <vt:lpwstr>aAdkOURoKA1/dxthWkslrZ6Qjc3wFKI+aWQMJid3o0IY33x/UGcr/Yt/pnZKkKHTZOeOVJ1SqKurTP4OuZeyVRY+xoaL7wjfqf2pKu1eOJk0B+3wFrkHBHPGWRU/0ZlhEcgav5YdvspudbxHmkL0x2AKbRDp1PQZME9HFlUkSdUENwXfsbU+SPFyHyUTEMg6iY6IoaNbVrJno4pabuD68o8ufdw20IRoo+d3Yh/V4KlAR3QY0h7J9z0cFLTL9Pm</vt:lpwstr>
  </property>
  <property fmtid="{D5CDD505-2E9C-101B-9397-08002B2CF9AE}" pid="106" name="x1ye=95">
    <vt:lpwstr>NH51iUQNshEMrW+We4KhwQJSK5rSkKhk87JT5+wTAM3o2w0ALOIwKmcEWAI8S3BM3NlmaRm/VsIzO7BW8Fix4El6F5oUZ8z26p1PkTTKEe3CSJUeCbt7b3rtmu/qJOQ5+7nCM6ugjiAMJAeWtOGPtlcPTcA+sKjQjkMRAhzoPzqFUenvAxcTq6skxAoIrgSXn7ZEPuK2i1s+jWyurtQFyn0xC8vz6mYzeZJCvr6eCtmjD6noITlVKjbv3Jpm45g</vt:lpwstr>
  </property>
  <property fmtid="{D5CDD505-2E9C-101B-9397-08002B2CF9AE}" pid="107" name="x1ye=96">
    <vt:lpwstr>2QPxiErhg2EL+Y9lNWNeIAw3qATaVoICGXgDfN5akAVKi1BOmrHOH6dLYsDnJlCKQRuRMmrT6gLYjaxgPHShtSP5rhwpbfquoDRFZAWHtp2cnj3MSt9+fNZ2//KHUt0wg1v/IdROUplLS7XtxK0csJjbMS9eAzGoxct9jq1QPfNytwzaJV/45zIjmsiuqQ4/k2HH/ctDHUxBEr+aet+vMvwFzUgMalLUz3tIWkQkUbFmzHdbczhKSbGaKLlaUF8</vt:lpwstr>
  </property>
  <property fmtid="{D5CDD505-2E9C-101B-9397-08002B2CF9AE}" pid="108" name="x1ye=97">
    <vt:lpwstr>3XB6NL+c1ZBf2y5oZNC6A2sFES1UeZs04H5R66NEugfK5Gx6Scbzrch9q0u9OIZUAcHWfQnZwGRSiTNTm9JqXG5o/dsVtbuUxYRgLq7mQ0u0n0kiz0n9X8FolB9AQywxQ09Q20BXtMPBUoOBRBg3wNAVSgEL4xBjLJ3jO+/4AizPfCMVNjvtMvs6Mh9LXL+rxOe70gbB1/RJRVdRMpwKCme8Bt1GawR5tIsodYP5JX2X5VyamdYwpuxPi1FaYO6</vt:lpwstr>
  </property>
  <property fmtid="{D5CDD505-2E9C-101B-9397-08002B2CF9AE}" pid="109" name="x1ye=98">
    <vt:lpwstr>m6CYcp75iUCza4vKuwep0DDQQNxrUe2a4q+zMSuC6YETKfrcPUflsRJDdmsHD519FBuv78FMY3ZAszhetPQnJHQrE4MRln/hT4+ATCJyGqCqvsYu/wYFmf+O4pGtlUV8K/oXXrocBhxLr1aymovFJPc9kuK5fdmDIavhoVa8gMxZ8CRomo8KT+JntLqrWpQUNQ9wEVvvr+CPaMH8Ugrte0+MLzfTT+AlnySXcvPAKDSvW6VUh+4ecmVLoLN50Q4</vt:lpwstr>
  </property>
  <property fmtid="{D5CDD505-2E9C-101B-9397-08002B2CF9AE}" pid="110" name="x1ye=99">
    <vt:lpwstr>0F1WbI6+WX7kTDOSxL/4EHrQT8bhR7W2HCvxq16HkUQ5vvYxP9ctSys8JK4X/UehhCR7+YLFROQ39maf5VFAaWiMVdBqr9OOK4glknJCXgJP3+nwDBIojF7c8nfvJZpq+kehwfBvGjwjPSXy8ybD/ExbuGkhwNTGi37rzcCrdXy2d+Pr7Ri7zKiw88ztVtnRSSfoS9+oPjvHV2pLobFUv2BpjFgEr5pGDs1cvXErPptBLaDnr1grrdd4IoGHbAM</vt:lpwstr>
  </property>
</Properties>
</file>