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tbl>
      <w:tblPr>
        <w:tblStyle w:val="documentfontsize"/>
        <w:tblW w:w="0" w:type="auto"/>
        <w:tblCellSpacing w:w="0" w:type="dxa"/>
        <w:tblInd w:w="400" w:type="dxa"/>
        <w:tblLayout w:type="fixed"/>
        <w:tblCellMar>
          <w:top w:w="0" w:type="dxa"/>
          <w:left w:w="0" w:type="dxa"/>
          <w:bottom w:w="0" w:type="dxa"/>
          <w:right w:w="0" w:type="dxa"/>
        </w:tblCellMar>
        <w:tblLook w:val="05E0"/>
      </w:tblPr>
      <w:tblGrid>
        <w:gridCol w:w="11906"/>
      </w:tblGrid>
      <w:tr>
        <w:tblPrEx>
          <w:tblW w:w="0" w:type="auto"/>
          <w:tblCellSpacing w:w="0" w:type="dxa"/>
          <w:tblInd w:w="400" w:type="dxa"/>
          <w:tblLayout w:type="fixed"/>
          <w:tblCellMar>
            <w:top w:w="0" w:type="dxa"/>
            <w:left w:w="0" w:type="dxa"/>
            <w:bottom w:w="0" w:type="dxa"/>
            <w:right w:w="0" w:type="dxa"/>
          </w:tblCellMar>
          <w:tblLook w:val="05E0"/>
        </w:tblPrEx>
        <w:trPr>
          <w:trHeight w:val="14998"/>
          <w:tblCellSpacing w:w="0" w:type="dxa"/>
        </w:trPr>
        <w:tc>
          <w:tcPr>
            <w:tcW w:w="11906" w:type="dxa"/>
            <w:tcBorders>
              <w:top w:val="single" w:sz="160" w:space="0" w:color="3F3F3F"/>
              <w:left w:val="single" w:sz="160" w:space="0" w:color="3F3F3F"/>
              <w:bottom w:val="single" w:sz="160" w:space="0" w:color="3F3F3F"/>
              <w:right w:val="single" w:sz="160" w:space="0" w:color="3F3F3F"/>
            </w:tcBorders>
            <w:tcMar>
              <w:top w:w="500" w:type="dxa"/>
              <w:left w:w="0" w:type="dxa"/>
              <w:bottom w:w="500" w:type="dxa"/>
              <w:right w:w="0" w:type="dxa"/>
            </w:tcMar>
            <w:vAlign w:val="top"/>
            <w:hideMark/>
          </w:tcPr>
          <w:tbl>
            <w:tblPr>
              <w:tblStyle w:val="documenttopsection"/>
              <w:tblW w:w="0" w:type="auto"/>
              <w:tblCellSpacing w:w="0" w:type="dxa"/>
              <w:tblLayout w:type="fixed"/>
              <w:tblCellMar>
                <w:top w:w="0" w:type="dxa"/>
                <w:left w:w="0" w:type="dxa"/>
                <w:bottom w:w="0" w:type="dxa"/>
                <w:right w:w="0" w:type="dxa"/>
              </w:tblCellMar>
              <w:tblLook w:val="05E0"/>
            </w:tblPr>
            <w:tblGrid>
              <w:gridCol w:w="500"/>
              <w:gridCol w:w="10500"/>
              <w:gridCol w:w="20"/>
              <w:gridCol w:w="5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tcMar>
                    <w:top w:w="0" w:type="dxa"/>
                    <w:left w:w="0" w:type="dxa"/>
                    <w:bottom w:w="0" w:type="dxa"/>
                    <w:right w:w="0" w:type="dxa"/>
                  </w:tcMar>
                  <w:vAlign w:val="bottom"/>
                  <w:hideMark/>
                </w:tcPr>
                <w:p/>
              </w:tc>
              <w:tc>
                <w:tcPr>
                  <w:tcW w:w="10500" w:type="dxa"/>
                  <w:tcMar>
                    <w:top w:w="0" w:type="dxa"/>
                    <w:left w:w="0" w:type="dxa"/>
                    <w:bottom w:w="0" w:type="dxa"/>
                    <w:right w:w="0" w:type="dxa"/>
                  </w:tcMar>
                  <w:vAlign w:val="top"/>
                  <w:hideMark/>
                </w:tcPr>
                <w:p>
                  <w:pPr>
                    <w:pStyle w:val="documentname"/>
                    <w:pBdr>
                      <w:top w:val="none" w:sz="0" w:space="0" w:color="auto"/>
                      <w:left w:val="none" w:sz="0" w:space="0" w:color="auto"/>
                      <w:bottom w:val="none" w:sz="0" w:space="0" w:color="auto"/>
                      <w:right w:val="none" w:sz="0" w:space="16" w:color="auto"/>
                    </w:pBdr>
                    <w:spacing w:before="0" w:after="180"/>
                    <w:ind w:left="0" w:right="320"/>
                    <w:rPr>
                      <w:rStyle w:val="documentpict-pcpf-nonetopsectionleft-box"/>
                      <w:rFonts w:ascii="Century Gothic" w:eastAsia="Century Gothic" w:hAnsi="Century Gothic" w:cs="Century Gothic"/>
                      <w:b/>
                      <w:bCs/>
                      <w:caps w:val="0"/>
                      <w:color w:val="000000"/>
                      <w:spacing w:val="4"/>
                      <w:sz w:val="56"/>
                      <w:szCs w:val="56"/>
                      <w:bdr w:val="none" w:sz="0" w:space="0" w:color="auto"/>
                      <w:vertAlign w:val="baseline"/>
                    </w:rPr>
                  </w:pPr>
                  <w:r>
                    <w:rPr>
                      <w:rStyle w:val="span"/>
                      <w:rFonts w:ascii="Century Gothic" w:eastAsia="Century Gothic" w:hAnsi="Century Gothic" w:cs="Century Gothic"/>
                      <w:b/>
                      <w:bCs/>
                      <w:caps w:val="0"/>
                      <w:spacing w:val="4"/>
                    </w:rPr>
                    <w:t>Aymeric</w:t>
                  </w:r>
                  <w:r>
                    <w:rPr>
                      <w:rStyle w:val="documentpict-pcpf-nonetopsectionleft-box"/>
                      <w:rFonts w:ascii="Century Gothic" w:eastAsia="Century Gothic" w:hAnsi="Century Gothic" w:cs="Century Gothic"/>
                      <w:b/>
                      <w:bCs/>
                      <w:caps w:val="0"/>
                      <w:spacing w:val="4"/>
                      <w:bdr w:val="none" w:sz="0" w:space="0" w:color="auto"/>
                      <w:vertAlign w:val="baseline"/>
                    </w:rPr>
                    <w:t xml:space="preserve"> </w:t>
                  </w:r>
                  <w:r>
                    <w:rPr>
                      <w:rStyle w:val="span"/>
                      <w:rFonts w:ascii="Century Gothic" w:eastAsia="Century Gothic" w:hAnsi="Century Gothic" w:cs="Century Gothic"/>
                      <w:b/>
                      <w:bCs/>
                      <w:caps w:val="0"/>
                      <w:spacing w:val="4"/>
                    </w:rPr>
                    <w:t>Benard</w:t>
                  </w:r>
                </w:p>
                <w:p>
                  <w:pPr>
                    <w:pStyle w:val="documentresumeTitle"/>
                    <w:pBdr>
                      <w:top w:val="none" w:sz="0" w:space="0" w:color="auto"/>
                      <w:left w:val="none" w:sz="0" w:space="0" w:color="auto"/>
                      <w:bottom w:val="none" w:sz="0" w:space="0" w:color="auto"/>
                      <w:right w:val="none" w:sz="0" w:space="0" w:color="auto"/>
                    </w:pBdr>
                    <w:spacing w:before="0" w:after="0"/>
                    <w:ind w:left="0" w:right="320"/>
                    <w:rPr>
                      <w:rStyle w:val="documentpict-pcpf-nonetopsectionleft-box"/>
                      <w:rFonts w:ascii="Century Gothic" w:eastAsia="Century Gothic" w:hAnsi="Century Gothic" w:cs="Century Gothic"/>
                      <w:b/>
                      <w:bCs/>
                      <w:caps/>
                      <w:color w:val="3F3F3F"/>
                      <w:spacing w:val="20"/>
                      <w:bdr w:val="none" w:sz="0" w:space="0" w:color="auto"/>
                      <w:vertAlign w:val="baseline"/>
                    </w:rPr>
                  </w:pPr>
                  <w:r>
                    <w:rPr>
                      <w:rStyle w:val="span"/>
                      <w:rFonts w:ascii="Century Gothic" w:eastAsia="Century Gothic" w:hAnsi="Century Gothic" w:cs="Century Gothic"/>
                      <w:b/>
                      <w:bCs/>
                      <w:caps/>
                    </w:rPr>
                    <w:t>Agent d'accueil et secrétaire administratif</w:t>
                  </w:r>
                </w:p>
                <w:p>
                  <w:pPr>
                    <w:pStyle w:val="p"/>
                    <w:pBdr>
                      <w:top w:val="none" w:sz="0" w:space="0" w:color="auto"/>
                      <w:left w:val="none" w:sz="0" w:space="0" w:color="auto"/>
                      <w:bottom w:val="none" w:sz="0" w:space="0" w:color="auto"/>
                      <w:right w:val="none" w:sz="0" w:space="16" w:color="auto"/>
                    </w:pBdr>
                    <w:spacing w:before="200" w:after="0" w:line="280" w:lineRule="atLeast"/>
                    <w:ind w:left="0" w:right="320"/>
                    <w:rPr>
                      <w:rStyle w:val="documentpict-pcpf-nonetopsectionleft-box"/>
                      <w:rFonts w:ascii="Century Gothic" w:eastAsia="Century Gothic" w:hAnsi="Century Gothic" w:cs="Century Gothic"/>
                      <w:color w:val="020303"/>
                      <w:spacing w:val="4"/>
                      <w:sz w:val="20"/>
                      <w:szCs w:val="20"/>
                      <w:bdr w:val="none" w:sz="0" w:space="0" w:color="auto"/>
                      <w:vertAlign w:val="baseline"/>
                    </w:rPr>
                  </w:pPr>
                </w:p>
                <w:p>
                  <w:pPr>
                    <w:pStyle w:val="p"/>
                    <w:spacing w:before="0" w:after="0" w:line="280" w:lineRule="atLeast"/>
                    <w:ind w:left="0" w:right="320"/>
                    <w:rPr>
                      <w:rStyle w:val="documentpict-pcpf-nonetopsectionleft-box"/>
                      <w:rFonts w:ascii="Century Gothic" w:eastAsia="Century Gothic" w:hAnsi="Century Gothic" w:cs="Century Gothic"/>
                      <w:color w:val="020303"/>
                      <w:spacing w:val="4"/>
                      <w:sz w:val="20"/>
                      <w:szCs w:val="20"/>
                      <w:bdr w:val="none" w:sz="0" w:space="0" w:color="auto"/>
                      <w:vertAlign w:val="baseline"/>
                    </w:rPr>
                  </w:pPr>
                  <w:r>
                    <w:rPr>
                      <w:rStyle w:val="documentpict-pcpf-nonetopsectionleft-box"/>
                      <w:rFonts w:ascii="Century Gothic" w:eastAsia="Century Gothic" w:hAnsi="Century Gothic" w:cs="Century Gothic"/>
                      <w:color w:val="020303"/>
                      <w:spacing w:val="4"/>
                      <w:sz w:val="20"/>
                      <w:szCs w:val="20"/>
                      <w:bdr w:val="none" w:sz="0" w:space="0" w:color="auto"/>
                      <w:vertAlign w:val="baseline"/>
                    </w:rPr>
                    <w:t>Titulaire d'un diplome d'informatique et d'un niveau de licence en Communication et d'information ainsi qu'un niveau bac de CGRH, j'ai le plaisir d'exercer le métier de secrétaire depuis 4 années. Egalement j'ai un diplome BAFA qui m'a permi d'apprendre l'accueil et la mise en place d'espaces selon le public visé. Méthodique et autonome, je sais prioriser les tâches et faire preuve d'initiative dans le cadre de mes fonctions. Grâce à une excellente expression orale et écrite, je communique efficacement avec des interlocuteurs variés.</w:t>
                  </w:r>
                </w:p>
              </w:tc>
              <w:tc>
                <w:tcPr>
                  <w:tcW w:w="20" w:type="dxa"/>
                  <w:tcMar>
                    <w:top w:w="0" w:type="dxa"/>
                    <w:left w:w="0" w:type="dxa"/>
                    <w:bottom w:w="0" w:type="dxa"/>
                    <w:right w:w="0" w:type="dxa"/>
                  </w:tcMar>
                  <w:vAlign w:val="top"/>
                  <w:hideMark/>
                </w:tcPr>
                <w:p>
                  <w:pPr>
                    <w:pStyle w:val="documentfirstparagraph"/>
                    <w:pBdr>
                      <w:top w:val="none" w:sz="0" w:space="0" w:color="auto"/>
                      <w:left w:val="none" w:sz="0" w:space="0" w:color="auto"/>
                      <w:bottom w:val="none" w:sz="0" w:space="0" w:color="auto"/>
                      <w:right w:val="none" w:sz="0" w:space="0" w:color="auto"/>
                    </w:pBdr>
                    <w:spacing w:before="0" w:after="0" w:line="280" w:lineRule="atLeast"/>
                    <w:ind w:left="0" w:right="0"/>
                    <w:jc w:val="center"/>
                    <w:rPr>
                      <w:rStyle w:val="documentpict-pcpf-nonetopsectionright-box"/>
                      <w:rFonts w:ascii="Century Gothic" w:eastAsia="Century Gothic" w:hAnsi="Century Gothic" w:cs="Century Gothic"/>
                      <w:vanish/>
                      <w:color w:val="020303"/>
                      <w:sz w:val="20"/>
                      <w:szCs w:val="20"/>
                      <w:bdr w:val="none" w:sz="0" w:space="0" w:color="auto"/>
                      <w:vertAlign w:val="baseline"/>
                    </w:rPr>
                  </w:pPr>
                </w:p>
              </w:tc>
              <w:tc>
                <w:tcPr>
                  <w:tcW w:w="500" w:type="dxa"/>
                  <w:tcMar>
                    <w:top w:w="0" w:type="dxa"/>
                    <w:left w:w="0" w:type="dxa"/>
                    <w:bottom w:w="0" w:type="dxa"/>
                    <w:right w:w="0" w:type="dxa"/>
                  </w:tcMar>
                  <w:vAlign w:val="bottom"/>
                  <w:hideMark/>
                </w:tcPr>
                <w:p>
                  <w:pPr>
                    <w:pStyle w:val="documentrightmargincellParagraph"/>
                    <w:pBdr>
                      <w:top w:val="none" w:sz="0" w:space="0" w:color="auto"/>
                      <w:left w:val="none" w:sz="0" w:space="0" w:color="auto"/>
                      <w:bottom w:val="none" w:sz="0" w:space="0" w:color="auto"/>
                      <w:right w:val="none" w:sz="0" w:space="0" w:color="auto"/>
                    </w:pBdr>
                    <w:spacing w:line="280" w:lineRule="atLeast"/>
                    <w:ind w:left="0" w:right="0"/>
                    <w:textAlignment w:val="auto"/>
                    <w:rPr>
                      <w:rStyle w:val="documentrightmargincell"/>
                      <w:rFonts w:ascii="Century Gothic" w:eastAsia="Century Gothic" w:hAnsi="Century Gothic" w:cs="Century Gothic"/>
                      <w:color w:val="020303"/>
                      <w:sz w:val="20"/>
                      <w:szCs w:val="20"/>
                      <w:bdr w:val="none" w:sz="0" w:space="0" w:color="auto"/>
                      <w:vertAlign w:val="baseline"/>
                    </w:rPr>
                  </w:pPr>
                </w:p>
              </w:tc>
            </w:tr>
          </w:tbl>
          <w:p>
            <w:pPr>
              <w:pStyle w:val="documentaddresstopgap"/>
              <w:pBdr>
                <w:top w:val="none" w:sz="0" w:space="0" w:color="auto"/>
                <w:left w:val="none" w:sz="0" w:space="0" w:color="auto"/>
                <w:bottom w:val="none" w:sz="0" w:space="0" w:color="auto"/>
                <w:right w:val="none" w:sz="0" w:space="0" w:color="auto"/>
              </w:pBdr>
              <w:spacing w:before="0" w:after="0"/>
              <w:ind w:left="0" w:right="0"/>
              <w:rPr>
                <w:rStyle w:val="documentdocumentCell"/>
                <w:rFonts w:ascii="Century Gothic" w:eastAsia="Century Gothic" w:hAnsi="Century Gothic" w:cs="Century Gothic"/>
                <w:color w:val="FFFFFF"/>
                <w:bdr w:val="none" w:sz="0" w:space="0" w:color="auto"/>
                <w:vertAlign w:val="baseline"/>
              </w:rPr>
            </w:pPr>
            <w:r>
              <w:rPr>
                <w:rStyle w:val="documentdocumentCell"/>
                <w:rFonts w:ascii="Century Gothic" w:eastAsia="Century Gothic" w:hAnsi="Century Gothic" w:cs="Century Gothic"/>
                <w:color w:val="FFFFFF"/>
                <w:bdr w:val="none" w:sz="0" w:space="0" w:color="auto"/>
                <w:vertAlign w:val="baseline"/>
              </w:rPr>
              <w:t> </w:t>
            </w:r>
          </w:p>
          <w:tbl>
            <w:tblPr>
              <w:tblStyle w:val="documentcontactsectiontable"/>
              <w:tblW w:w="0" w:type="auto"/>
              <w:tblCellSpacing w:w="0" w:type="dxa"/>
              <w:tblLayout w:type="fixed"/>
              <w:tblCellMar>
                <w:top w:w="0" w:type="dxa"/>
                <w:left w:w="0" w:type="dxa"/>
                <w:bottom w:w="0" w:type="dxa"/>
                <w:right w:w="0" w:type="dxa"/>
              </w:tblCellMar>
              <w:tblLook w:val="05E0"/>
            </w:tblPr>
            <w:tblGrid>
              <w:gridCol w:w="500"/>
              <w:gridCol w:w="106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tcMar>
                    <w:top w:w="0" w:type="dxa"/>
                    <w:left w:w="0" w:type="dxa"/>
                    <w:bottom w:w="0" w:type="dxa"/>
                    <w:right w:w="0" w:type="dxa"/>
                  </w:tcMar>
                  <w:vAlign w:val="bottom"/>
                  <w:hideMark/>
                </w:tcPr>
                <w:p>
                  <w:pPr>
                    <w:pStyle w:val="documentleftmargincellParagraph"/>
                    <w:spacing w:line="280" w:lineRule="atLeast"/>
                    <w:ind w:left="0" w:right="0"/>
                    <w:rPr>
                      <w:rStyle w:val="documentleftmargincell"/>
                      <w:rFonts w:ascii="Century Gothic" w:eastAsia="Century Gothic" w:hAnsi="Century Gothic" w:cs="Century Gothic"/>
                      <w:color w:val="FFFFFF"/>
                      <w:sz w:val="20"/>
                      <w:szCs w:val="20"/>
                      <w:bdr w:val="none" w:sz="0" w:space="0" w:color="auto"/>
                      <w:vertAlign w:val="baseline"/>
                    </w:rPr>
                  </w:pPr>
                  <w:r>
                    <w:rPr>
                      <w:rStyle w:val="documentleftmargincell"/>
                      <w:rFonts w:ascii="Century Gothic" w:eastAsia="Century Gothic" w:hAnsi="Century Gothic" w:cs="Century Gothic"/>
                      <w:color w:val="FFFFFF"/>
                      <w:sz w:val="20"/>
                      <w:szCs w:val="20"/>
                      <w:bdr w:val="none" w:sz="0" w:space="0" w:color="auto"/>
                      <w:vertAlign w:val="baseline"/>
                    </w:rPr>
                    <w:t> </w:t>
                  </w:r>
                </w:p>
              </w:tc>
              <w:tc>
                <w:tcPr>
                  <w:tcW w:w="10600" w:type="dxa"/>
                  <w:shd w:val="clear" w:color="auto" w:fill="3F3F3F"/>
                  <w:tcMar>
                    <w:top w:w="0" w:type="dxa"/>
                    <w:left w:w="0" w:type="dxa"/>
                    <w:bottom w:w="0" w:type="dxa"/>
                    <w:right w:w="0" w:type="dxa"/>
                  </w:tcMar>
                  <w:vAlign w:val="top"/>
                  <w:hideMark/>
                </w:tcPr>
                <w:tbl>
                  <w:tblPr>
                    <w:tblStyle w:val="documentfirstparagraphTable"/>
                    <w:tblW w:w="0" w:type="auto"/>
                    <w:tblCellSpacing w:w="0" w:type="dxa"/>
                    <w:tblLayout w:type="fixed"/>
                    <w:tblCellMar>
                      <w:top w:w="0" w:type="dxa"/>
                      <w:left w:w="0" w:type="dxa"/>
                      <w:bottom w:w="0" w:type="dxa"/>
                      <w:right w:w="0" w:type="dxa"/>
                    </w:tblCellMar>
                    <w:tblLook w:val="05E0"/>
                  </w:tblPr>
                  <w:tblGrid>
                    <w:gridCol w:w="200"/>
                    <w:gridCol w:w="4800"/>
                    <w:gridCol w:w="200"/>
                    <w:gridCol w:w="4800"/>
                    <w:gridCol w:w="6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 w:type="dxa"/>
                        <w:tcMar>
                          <w:top w:w="0" w:type="dxa"/>
                          <w:left w:w="0" w:type="dxa"/>
                          <w:bottom w:w="0" w:type="dxa"/>
                          <w:right w:w="0" w:type="dxa"/>
                        </w:tcMar>
                        <w:vAlign w:val="bottom"/>
                        <w:hideMark/>
                      </w:tcPr>
                      <w:p>
                        <w:pPr>
                          <w:rPr>
                            <w:rStyle w:val="documentleftmargincell"/>
                            <w:rFonts w:ascii="Century Gothic" w:eastAsia="Century Gothic" w:hAnsi="Century Gothic" w:cs="Century Gothic"/>
                            <w:color w:val="FFFFFF"/>
                            <w:sz w:val="20"/>
                            <w:szCs w:val="20"/>
                            <w:bdr w:val="none" w:sz="0" w:space="0" w:color="auto"/>
                            <w:vertAlign w:val="baseline"/>
                          </w:rPr>
                        </w:pPr>
                        <w:r>
                          <w:rPr>
                            <w:rStyle w:val="cntc-vgap10"/>
                            <w:rFonts w:ascii="Century Gothic" w:eastAsia="Century Gothic" w:hAnsi="Century Gothic" w:cs="Century Gothic"/>
                            <w:color w:val="FFFFFF"/>
                            <w:sz w:val="20"/>
                            <w:szCs w:val="20"/>
                            <w:bdr w:val="none" w:sz="0" w:space="0" w:color="auto"/>
                            <w:vertAlign w:val="baseline"/>
                          </w:rPr>
                          <w:t> </w:t>
                        </w:r>
                      </w:p>
                    </w:tc>
                    <w:tc>
                      <w:tcPr>
                        <w:tcW w:w="4800" w:type="dxa"/>
                        <w:tcMar>
                          <w:top w:w="200" w:type="dxa"/>
                          <w:left w:w="0" w:type="dxa"/>
                          <w:bottom w:w="0" w:type="dxa"/>
                          <w:right w:w="0" w:type="dxa"/>
                        </w:tcMar>
                        <w:vAlign w:val="top"/>
                        <w:hideMark/>
                      </w:tcPr>
                      <w:tbl>
                        <w:tblPr>
                          <w:tblStyle w:val="documentaddressleft"/>
                          <w:tblW w:w="0" w:type="auto"/>
                          <w:tblCellSpacing w:w="0" w:type="dxa"/>
                          <w:tblLayout w:type="fixed"/>
                          <w:tblCellMar>
                            <w:top w:w="0" w:type="dxa"/>
                            <w:left w:w="0" w:type="dxa"/>
                            <w:bottom w:w="0" w:type="dxa"/>
                            <w:right w:w="0" w:type="dxa"/>
                          </w:tblCellMar>
                          <w:tblLook w:val="05E0"/>
                        </w:tblPr>
                        <w:tblGrid>
                          <w:gridCol w:w="440"/>
                          <w:gridCol w:w="20"/>
                          <w:gridCol w:w="4340"/>
                          <w:gridCol w:w="3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60" w:type="dxa"/>
                              <w:gridSpan w:val="2"/>
                              <w:tcMar>
                                <w:top w:w="0" w:type="dxa"/>
                                <w:left w:w="20" w:type="dxa"/>
                                <w:bottom w:w="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60" w:lineRule="atLeast"/>
                                <w:ind w:left="20" w:right="0"/>
                                <w:rPr>
                                  <w:rStyle w:val="documentcell-small"/>
                                  <w:rFonts w:ascii="Century Gothic" w:eastAsia="Century Gothic" w:hAnsi="Century Gothic" w:cs="Century Gothic"/>
                                  <w:color w:val="FFFFFF"/>
                                  <w:sz w:val="20"/>
                                  <w:szCs w:val="20"/>
                                  <w:bdr w:val="none" w:sz="0" w:space="0" w:color="auto"/>
                                  <w:vertAlign w:val="baseline"/>
                                </w:rPr>
                              </w:pPr>
                              <w:r>
                                <w:rPr>
                                  <w:rStyle w:val="documentcell-small"/>
                                  <w:rFonts w:ascii="Century Gothic" w:eastAsia="Century Gothic" w:hAnsi="Century Gothic" w:cs="Century Gothic"/>
                                  <w:color w:val="FFFFFF"/>
                                  <w:sz w:val="20"/>
                                  <w:szCs w:val="20"/>
                                  <w:bdr w:val="none" w:sz="0" w:space="0" w:color="auto"/>
                                  <w:vertAlign w:val="baseline"/>
                                </w:rPr>
                                <w:drawing>
                                  <wp:inline>
                                    <wp:extent cx="114779" cy="152923"/>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14779" cy="152923"/>
                                            </a:xfrm>
                                            <a:prstGeom prst="rect">
                                              <a:avLst/>
                                            </a:prstGeom>
                                          </pic:spPr>
                                        </pic:pic>
                                      </a:graphicData>
                                    </a:graphic>
                                  </wp:inline>
                                </w:drawing>
                              </w:r>
                            </w:p>
                          </w:tc>
                          <w:tc>
                            <w:tcPr>
                              <w:tcW w:w="4360" w:type="dxa"/>
                              <w:gridSpan w:val="2"/>
                              <w:tcMar>
                                <w:top w:w="0" w:type="dxa"/>
                                <w:left w:w="0" w:type="dxa"/>
                                <w:bottom w:w="100" w:type="dxa"/>
                                <w:right w:w="0" w:type="dxa"/>
                              </w:tcMar>
                              <w:vAlign w:val="center"/>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span"/>
                                  <w:rFonts w:ascii="Century Gothic" w:eastAsia="Century Gothic" w:hAnsi="Century Gothic" w:cs="Century Gothic"/>
                                  <w:color w:val="FFFFFF"/>
                                  <w:sz w:val="20"/>
                                  <w:szCs w:val="20"/>
                                </w:rPr>
                              </w:pPr>
                              <w:r>
                                <w:rPr>
                                  <w:rStyle w:val="span"/>
                                  <w:rFonts w:ascii="Century Gothic" w:eastAsia="Century Gothic" w:hAnsi="Century Gothic" w:cs="Century Gothic"/>
                                  <w:color w:val="FFFFFF"/>
                                  <w:sz w:val="20"/>
                                  <w:szCs w:val="20"/>
                                </w:rPr>
                                <w:t>42 Avenue des Genottes</w:t>
                              </w:r>
                              <w:r>
                                <w:rPr>
                                  <w:rStyle w:val="span"/>
                                  <w:rFonts w:ascii="Century Gothic" w:eastAsia="Century Gothic" w:hAnsi="Century Gothic" w:cs="Century Gothic"/>
                                  <w:color w:val="FFFFFF"/>
                                  <w:sz w:val="20"/>
                                  <w:szCs w:val="20"/>
                                </w:rPr>
                                <w:t>,</w:t>
                              </w:r>
                              <w:r>
                                <w:rPr>
                                  <w:rStyle w:val="documentMFRzipprefix"/>
                                  <w:rFonts w:ascii="Century Gothic" w:eastAsia="Century Gothic" w:hAnsi="Century Gothic" w:cs="Century Gothic"/>
                                  <w:color w:val="FFFFFF"/>
                                  <w:sz w:val="20"/>
                                  <w:szCs w:val="20"/>
                                </w:rPr>
                                <w:t xml:space="preserve"> </w:t>
                              </w:r>
                              <w:r>
                                <w:rPr>
                                  <w:rStyle w:val="span"/>
                                  <w:rFonts w:ascii="Century Gothic" w:eastAsia="Century Gothic" w:hAnsi="Century Gothic" w:cs="Century Gothic"/>
                                  <w:color w:val="FFFFFF"/>
                                  <w:sz w:val="20"/>
                                  <w:szCs w:val="20"/>
                                </w:rPr>
                                <w:t>95800</w:t>
                              </w:r>
                              <w:r>
                                <w:rPr>
                                  <w:rStyle w:val="span"/>
                                  <w:rFonts w:ascii="Century Gothic" w:eastAsia="Century Gothic" w:hAnsi="Century Gothic" w:cs="Century Gothic"/>
                                  <w:color w:val="FFFFFF"/>
                                  <w:sz w:val="20"/>
                                  <w:szCs w:val="20"/>
                                </w:rPr>
                                <w:t>,</w:t>
                              </w:r>
                              <w:r>
                                <w:rPr>
                                  <w:rStyle w:val="documentMFRzipprefix"/>
                                  <w:rFonts w:ascii="Century Gothic" w:eastAsia="Century Gothic" w:hAnsi="Century Gothic" w:cs="Century Gothic"/>
                                  <w:color w:val="FFFFFF"/>
                                  <w:sz w:val="20"/>
                                  <w:szCs w:val="20"/>
                                </w:rPr>
                                <w:t xml:space="preserve"> </w:t>
                              </w:r>
                              <w:r>
                                <w:rPr>
                                  <w:rStyle w:val="span"/>
                                  <w:rFonts w:ascii="Century Gothic" w:eastAsia="Century Gothic" w:hAnsi="Century Gothic" w:cs="Century Gothic"/>
                                  <w:color w:val="FFFFFF"/>
                                  <w:sz w:val="20"/>
                                  <w:szCs w:val="20"/>
                                </w:rPr>
                                <w:t>Cergy</w:t>
                              </w:r>
                              <w:r>
                                <w:rPr>
                                  <w:rStyle w:val="documentMFRzipprefix"/>
                                  <w:rFonts w:ascii="Century Gothic" w:eastAsia="Century Gothic" w:hAnsi="Century Gothic" w:cs="Century Gothic"/>
                                  <w:color w:val="FFFFFF"/>
                                  <w:sz w:val="20"/>
                                  <w:szCs w:val="20"/>
                                </w:rPr>
                                <w:t xml:space="preserve"> </w:t>
                              </w:r>
                            </w:p>
                          </w:tc>
                        </w:tr>
                        <w:tr>
                          <w:tblPrEx>
                            <w:tblW w:w="0" w:type="auto"/>
                            <w:tblCellSpacing w:w="0" w:type="dxa"/>
                            <w:tblLayout w:type="fixed"/>
                            <w:tblCellMar>
                              <w:top w:w="0" w:type="dxa"/>
                              <w:left w:w="0" w:type="dxa"/>
                              <w:bottom w:w="0" w:type="dxa"/>
                              <w:right w:w="0" w:type="dxa"/>
                            </w:tblCellMar>
                            <w:tblLook w:val="05E0"/>
                          </w:tblPrEx>
                          <w:trPr>
                            <w:gridAfter w:val="1"/>
                            <w:wAfter w:w="360" w:type="dxa"/>
                            <w:tblCellSpacing w:w="0" w:type="dxa"/>
                          </w:trPr>
                          <w:tc>
                            <w:tcPr>
                              <w:tcW w:w="440" w:type="dxa"/>
                              <w:tcMar>
                                <w:top w:w="0" w:type="dxa"/>
                                <w:left w:w="0" w:type="dxa"/>
                                <w:bottom w:w="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40" w:lineRule="atLeast"/>
                                <w:ind w:left="0" w:right="0"/>
                                <w:rPr>
                                  <w:rStyle w:val="documentcell-small"/>
                                  <w:rFonts w:ascii="Century Gothic" w:eastAsia="Century Gothic" w:hAnsi="Century Gothic" w:cs="Century Gothic"/>
                                  <w:color w:val="FFFFFF"/>
                                  <w:sz w:val="20"/>
                                  <w:szCs w:val="20"/>
                                  <w:bdr w:val="none" w:sz="0" w:space="0" w:color="auto"/>
                                  <w:vertAlign w:val="baseline"/>
                                </w:rPr>
                              </w:pPr>
                              <w:r>
                                <w:rPr>
                                  <w:rStyle w:val="documentcell-small"/>
                                  <w:rFonts w:ascii="Century Gothic" w:eastAsia="Century Gothic" w:hAnsi="Century Gothic" w:cs="Century Gothic"/>
                                  <w:color w:val="FFFFFF"/>
                                  <w:sz w:val="20"/>
                                  <w:szCs w:val="20"/>
                                  <w:bdr w:val="none" w:sz="0" w:space="0" w:color="auto"/>
                                  <w:vertAlign w:val="baseline"/>
                                </w:rPr>
                                <w:drawing>
                                  <wp:inline>
                                    <wp:extent cx="152832" cy="152923"/>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inline>
                                </w:drawing>
                              </w:r>
                            </w:p>
                          </w:tc>
                          <w:tc>
                            <w:tcPr>
                              <w:tcW w:w="4360" w:type="dxa"/>
                              <w:gridSpan w:val="2"/>
                              <w:tcMar>
                                <w:top w:w="0" w:type="dxa"/>
                                <w:left w:w="0" w:type="dxa"/>
                                <w:bottom w:w="10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cell-large"/>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0640835478</w:t>
                              </w:r>
                              <w:r>
                                <w:rPr>
                                  <w:rStyle w:val="documentcell-large"/>
                                  <w:rFonts w:ascii="Century Gothic" w:eastAsia="Century Gothic" w:hAnsi="Century Gothic" w:cs="Century Gothic"/>
                                  <w:color w:val="FFFFFF"/>
                                  <w:sz w:val="20"/>
                                  <w:szCs w:val="20"/>
                                  <w:bdr w:val="none" w:sz="0" w:space="0" w:color="auto"/>
                                  <w:vertAlign w:val="baseline"/>
                                </w:rPr>
                                <w:t xml:space="preserve"> </w:t>
                              </w:r>
                            </w:p>
                          </w:tc>
                        </w:tr>
                        <w:tr>
                          <w:tblPrEx>
                            <w:tblW w:w="0" w:type="auto"/>
                            <w:tblCellSpacing w:w="0" w:type="dxa"/>
                            <w:tblLayout w:type="fixed"/>
                            <w:tblCellMar>
                              <w:top w:w="0" w:type="dxa"/>
                              <w:left w:w="0" w:type="dxa"/>
                              <w:bottom w:w="0" w:type="dxa"/>
                              <w:right w:w="0" w:type="dxa"/>
                            </w:tblCellMar>
                            <w:tblLook w:val="05E0"/>
                          </w:tblPrEx>
                          <w:trPr>
                            <w:gridAfter w:val="1"/>
                            <w:wAfter w:w="360" w:type="dxa"/>
                            <w:tblCellSpacing w:w="0" w:type="dxa"/>
                          </w:trPr>
                          <w:tc>
                            <w:tcPr>
                              <w:tcW w:w="440" w:type="dxa"/>
                              <w:tcMar>
                                <w:top w:w="0" w:type="dxa"/>
                                <w:left w:w="0" w:type="dxa"/>
                                <w:bottom w:w="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40" w:lineRule="atLeast"/>
                                <w:ind w:left="0" w:right="0"/>
                                <w:rPr>
                                  <w:rStyle w:val="documentcell-small"/>
                                  <w:rFonts w:ascii="Century Gothic" w:eastAsia="Century Gothic" w:hAnsi="Century Gothic" w:cs="Century Gothic"/>
                                  <w:color w:val="FFFFFF"/>
                                  <w:sz w:val="20"/>
                                  <w:szCs w:val="20"/>
                                  <w:bdr w:val="none" w:sz="0" w:space="0" w:color="auto"/>
                                  <w:vertAlign w:val="baseline"/>
                                </w:rPr>
                              </w:pPr>
                              <w:r>
                                <w:rPr>
                                  <w:rStyle w:val="documentcell-small"/>
                                  <w:rFonts w:ascii="Century Gothic" w:eastAsia="Century Gothic" w:hAnsi="Century Gothic" w:cs="Century Gothic"/>
                                  <w:color w:val="FFFFFF"/>
                                  <w:sz w:val="20"/>
                                  <w:szCs w:val="20"/>
                                  <w:bdr w:val="none" w:sz="0" w:space="0" w:color="auto"/>
                                  <w:vertAlign w:val="baseline"/>
                                </w:rPr>
                                <w:drawing>
                                  <wp:inline>
                                    <wp:extent cx="152832" cy="152923"/>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152832" cy="152923"/>
                                            </a:xfrm>
                                            <a:prstGeom prst="rect">
                                              <a:avLst/>
                                            </a:prstGeom>
                                          </pic:spPr>
                                        </pic:pic>
                                      </a:graphicData>
                                    </a:graphic>
                                  </wp:inline>
                                </w:drawing>
                              </w:r>
                            </w:p>
                          </w:tc>
                          <w:tc>
                            <w:tcPr>
                              <w:tcW w:w="4360" w:type="dxa"/>
                              <w:gridSpan w:val="2"/>
                              <w:tcMar>
                                <w:top w:w="0" w:type="dxa"/>
                                <w:left w:w="0" w:type="dxa"/>
                                <w:bottom w:w="24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addresslefticonRownth-last-child1cell-large"/>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benard_aymeric@yahoo.fr</w:t>
                              </w:r>
                            </w:p>
                          </w:tc>
                        </w:tr>
                      </w:tbl>
                      <w:p>
                        <w:pPr>
                          <w:rPr>
                            <w:rStyle w:val="cntc-vgap10"/>
                            <w:rFonts w:ascii="Century Gothic" w:eastAsia="Century Gothic" w:hAnsi="Century Gothic" w:cs="Century Gothic"/>
                            <w:color w:val="FFFFFF"/>
                            <w:sz w:val="20"/>
                            <w:szCs w:val="20"/>
                            <w:bdr w:val="none" w:sz="0" w:space="0" w:color="auto"/>
                            <w:vertAlign w:val="baseline"/>
                          </w:rPr>
                        </w:pPr>
                      </w:p>
                    </w:tc>
                    <w:tc>
                      <w:tcPr>
                        <w:tcW w:w="200" w:type="dxa"/>
                        <w:tcMar>
                          <w:top w:w="0" w:type="dxa"/>
                          <w:left w:w="0" w:type="dxa"/>
                          <w:bottom w:w="0" w:type="dxa"/>
                          <w:right w:w="0" w:type="dxa"/>
                        </w:tcMar>
                        <w:vAlign w:val="bottom"/>
                        <w:hideMark/>
                      </w:tcPr>
                      <w:p>
                        <w:pPr>
                          <w:pStyle w:val="cntc-vgap10Paragraph"/>
                          <w:spacing w:line="280" w:lineRule="atLeast"/>
                          <w:ind w:left="0" w:right="0"/>
                          <w:rPr>
                            <w:rStyle w:val="cntc-vgap10"/>
                            <w:rFonts w:ascii="Century Gothic" w:eastAsia="Century Gothic" w:hAnsi="Century Gothic" w:cs="Century Gothic"/>
                            <w:color w:val="FFFFFF"/>
                            <w:sz w:val="20"/>
                            <w:szCs w:val="20"/>
                            <w:bdr w:val="none" w:sz="0" w:space="0" w:color="auto"/>
                            <w:vertAlign w:val="baseline"/>
                          </w:rPr>
                        </w:pPr>
                        <w:r>
                          <w:rPr>
                            <w:rStyle w:val="cntc-vgap10"/>
                            <w:rFonts w:ascii="Century Gothic" w:eastAsia="Century Gothic" w:hAnsi="Century Gothic" w:cs="Century Gothic"/>
                            <w:color w:val="FFFFFF"/>
                            <w:sz w:val="20"/>
                            <w:szCs w:val="20"/>
                            <w:bdr w:val="none" w:sz="0" w:space="0" w:color="auto"/>
                            <w:vertAlign w:val="baseline"/>
                          </w:rPr>
                          <w:t> </w:t>
                        </w:r>
                      </w:p>
                    </w:tc>
                    <w:tc>
                      <w:tcPr>
                        <w:tcW w:w="4800" w:type="dxa"/>
                        <w:tcMar>
                          <w:top w:w="200" w:type="dxa"/>
                          <w:left w:w="0" w:type="dxa"/>
                          <w:bottom w:w="0" w:type="dxa"/>
                          <w:right w:w="0" w:type="dxa"/>
                        </w:tcMar>
                        <w:vAlign w:val="top"/>
                        <w:hideMark/>
                      </w:tcPr>
                      <w:tbl>
                        <w:tblPr>
                          <w:tblStyle w:val="documentaddressleft"/>
                          <w:tblW w:w="0" w:type="auto"/>
                          <w:tblCellSpacing w:w="0" w:type="dxa"/>
                          <w:tblLayout w:type="fixed"/>
                          <w:tblCellMar>
                            <w:top w:w="0" w:type="dxa"/>
                            <w:left w:w="0" w:type="dxa"/>
                            <w:bottom w:w="0" w:type="dxa"/>
                            <w:right w:w="0" w:type="dxa"/>
                          </w:tblCellMar>
                          <w:tblLook w:val="05E0"/>
                        </w:tblPr>
                        <w:tblGrid>
                          <w:gridCol w:w="440"/>
                          <w:gridCol w:w="43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40" w:type="dxa"/>
                              <w:tcMar>
                                <w:top w:w="0" w:type="dxa"/>
                                <w:left w:w="0" w:type="dxa"/>
                                <w:bottom w:w="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40" w:lineRule="atLeast"/>
                                <w:ind w:left="0" w:right="0"/>
                                <w:rPr>
                                  <w:rStyle w:val="documentcell-small"/>
                                  <w:rFonts w:ascii="Century Gothic" w:eastAsia="Century Gothic" w:hAnsi="Century Gothic" w:cs="Century Gothic"/>
                                  <w:color w:val="FFFFFF"/>
                                  <w:sz w:val="20"/>
                                  <w:szCs w:val="20"/>
                                  <w:bdr w:val="none" w:sz="0" w:space="0" w:color="auto"/>
                                  <w:vertAlign w:val="baseline"/>
                                </w:rPr>
                              </w:pPr>
                              <w:r>
                                <w:rPr>
                                  <w:rStyle w:val="documentcell-small"/>
                                  <w:rFonts w:ascii="Century Gothic" w:eastAsia="Century Gothic" w:hAnsi="Century Gothic" w:cs="Century Gothic"/>
                                  <w:color w:val="FFFFFF"/>
                                  <w:sz w:val="20"/>
                                  <w:szCs w:val="20"/>
                                  <w:bdr w:val="none" w:sz="0" w:space="0" w:color="auto"/>
                                  <w:vertAlign w:val="baseline"/>
                                </w:rPr>
                                <w:drawing>
                                  <wp:inline>
                                    <wp:extent cx="114779" cy="152923"/>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114779" cy="152923"/>
                                            </a:xfrm>
                                            <a:prstGeom prst="rect">
                                              <a:avLst/>
                                            </a:prstGeom>
                                          </pic:spPr>
                                        </pic:pic>
                                      </a:graphicData>
                                    </a:graphic>
                                  </wp:inline>
                                </w:drawing>
                              </w:r>
                            </w:p>
                          </w:tc>
                          <w:tc>
                            <w:tcPr>
                              <w:tcW w:w="4360" w:type="dxa"/>
                              <w:tcMar>
                                <w:top w:w="0" w:type="dxa"/>
                                <w:left w:w="0" w:type="dxa"/>
                                <w:bottom w:w="10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cell-large"/>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36</w:t>
                              </w:r>
                            </w:p>
                          </w:tc>
                        </w:tr>
                        <w:tr>
                          <w:tblPrEx>
                            <w:tblW w:w="0" w:type="auto"/>
                            <w:tblCellSpacing w:w="0" w:type="dxa"/>
                            <w:tblLayout w:type="fixed"/>
                            <w:tblCellMar>
                              <w:top w:w="0" w:type="dxa"/>
                              <w:left w:w="0" w:type="dxa"/>
                              <w:bottom w:w="0" w:type="dxa"/>
                              <w:right w:w="0" w:type="dxa"/>
                            </w:tblCellMar>
                            <w:tblLook w:val="05E0"/>
                          </w:tblPrEx>
                          <w:trPr>
                            <w:tblCellSpacing w:w="0" w:type="dxa"/>
                          </w:trPr>
                          <w:tc>
                            <w:tcPr>
                              <w:tcW w:w="440" w:type="dxa"/>
                              <w:tcMar>
                                <w:top w:w="0" w:type="dxa"/>
                                <w:left w:w="0" w:type="dxa"/>
                                <w:bottom w:w="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40" w:lineRule="atLeast"/>
                                <w:ind w:left="0" w:right="0"/>
                                <w:rPr>
                                  <w:rStyle w:val="documentcell-small"/>
                                  <w:rFonts w:ascii="Century Gothic" w:eastAsia="Century Gothic" w:hAnsi="Century Gothic" w:cs="Century Gothic"/>
                                  <w:color w:val="FFFFFF"/>
                                  <w:sz w:val="20"/>
                                  <w:szCs w:val="20"/>
                                  <w:bdr w:val="none" w:sz="0" w:space="0" w:color="auto"/>
                                  <w:vertAlign w:val="baseline"/>
                                </w:rPr>
                              </w:pPr>
                              <w:r>
                                <w:rPr>
                                  <w:rStyle w:val="documentcell-small"/>
                                  <w:rFonts w:ascii="Century Gothic" w:eastAsia="Century Gothic" w:hAnsi="Century Gothic" w:cs="Century Gothic"/>
                                  <w:color w:val="FFFFFF"/>
                                  <w:sz w:val="20"/>
                                  <w:szCs w:val="20"/>
                                  <w:bdr w:val="none" w:sz="0" w:space="0" w:color="auto"/>
                                  <w:vertAlign w:val="baseline"/>
                                </w:rPr>
                                <w:drawing>
                                  <wp:inline>
                                    <wp:extent cx="127463" cy="152923"/>
                                    <wp:docPr id="10000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0"/>
                                            </pic:cNvPicPr>
                                          </pic:nvPicPr>
                                          <pic:blipFill>
                                            <a:blip xmlns:r="http://schemas.openxmlformats.org/officeDocument/2006/relationships" r:embed="rId8"/>
                                            <a:stretch>
                                              <a:fillRect/>
                                            </a:stretch>
                                          </pic:blipFill>
                                          <pic:spPr>
                                            <a:xfrm>
                                              <a:off x="0" y="0"/>
                                              <a:ext cx="127463" cy="152923"/>
                                            </a:xfrm>
                                            <a:prstGeom prst="rect">
                                              <a:avLst/>
                                            </a:prstGeom>
                                          </pic:spPr>
                                        </pic:pic>
                                      </a:graphicData>
                                    </a:graphic>
                                  </wp:inline>
                                </w:drawing>
                              </w:r>
                            </w:p>
                          </w:tc>
                          <w:tc>
                            <w:tcPr>
                              <w:tcW w:w="4360" w:type="dxa"/>
                              <w:tcMar>
                                <w:top w:w="0" w:type="dxa"/>
                                <w:left w:w="0" w:type="dxa"/>
                                <w:bottom w:w="10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cell-large"/>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 xml:space="preserve">Française </w:t>
                              </w:r>
                            </w:p>
                          </w:tc>
                        </w:tr>
                        <w:tr>
                          <w:tblPrEx>
                            <w:tblW w:w="0" w:type="auto"/>
                            <w:tblCellSpacing w:w="0" w:type="dxa"/>
                            <w:tblLayout w:type="fixed"/>
                            <w:tblCellMar>
                              <w:top w:w="0" w:type="dxa"/>
                              <w:left w:w="0" w:type="dxa"/>
                              <w:bottom w:w="0" w:type="dxa"/>
                              <w:right w:w="0" w:type="dxa"/>
                            </w:tblCellMar>
                            <w:tblLook w:val="05E0"/>
                          </w:tblPrEx>
                          <w:trPr>
                            <w:tblCellSpacing w:w="0" w:type="dxa"/>
                          </w:trPr>
                          <w:tc>
                            <w:tcPr>
                              <w:tcW w:w="440" w:type="dxa"/>
                              <w:tcMar>
                                <w:top w:w="0" w:type="dxa"/>
                                <w:left w:w="0" w:type="dxa"/>
                                <w:bottom w:w="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40" w:lineRule="atLeast"/>
                                <w:ind w:left="0" w:right="0"/>
                                <w:rPr>
                                  <w:rStyle w:val="documentcell-small"/>
                                  <w:rFonts w:ascii="Century Gothic" w:eastAsia="Century Gothic" w:hAnsi="Century Gothic" w:cs="Century Gothic"/>
                                  <w:color w:val="FFFFFF"/>
                                  <w:sz w:val="20"/>
                                  <w:szCs w:val="20"/>
                                  <w:bdr w:val="none" w:sz="0" w:space="0" w:color="auto"/>
                                  <w:vertAlign w:val="baseline"/>
                                </w:rPr>
                              </w:pPr>
                              <w:r>
                                <w:rPr>
                                  <w:rStyle w:val="documentcell-small"/>
                                  <w:rFonts w:ascii="Century Gothic" w:eastAsia="Century Gothic" w:hAnsi="Century Gothic" w:cs="Century Gothic"/>
                                  <w:color w:val="FFFFFF"/>
                                  <w:sz w:val="20"/>
                                  <w:szCs w:val="20"/>
                                  <w:bdr w:val="none" w:sz="0" w:space="0" w:color="auto"/>
                                  <w:vertAlign w:val="baseline"/>
                                </w:rPr>
                                <w:drawing>
                                  <wp:inline>
                                    <wp:extent cx="152832" cy="102158"/>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9"/>
                                            <a:stretch>
                                              <a:fillRect/>
                                            </a:stretch>
                                          </pic:blipFill>
                                          <pic:spPr>
                                            <a:xfrm>
                                              <a:off x="0" y="0"/>
                                              <a:ext cx="152832" cy="102158"/>
                                            </a:xfrm>
                                            <a:prstGeom prst="rect">
                                              <a:avLst/>
                                            </a:prstGeom>
                                          </pic:spPr>
                                        </pic:pic>
                                      </a:graphicData>
                                    </a:graphic>
                                  </wp:inline>
                                </w:drawing>
                              </w:r>
                            </w:p>
                          </w:tc>
                          <w:tc>
                            <w:tcPr>
                              <w:tcW w:w="4360" w:type="dxa"/>
                              <w:tcMar>
                                <w:top w:w="0" w:type="dxa"/>
                                <w:left w:w="0" w:type="dxa"/>
                                <w:bottom w:w="240" w:type="dxa"/>
                                <w:right w:w="0" w:type="dxa"/>
                              </w:tcMar>
                              <w:vAlign w:val="center"/>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documentaddresslefticonRownth-last-child1cell-large"/>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PERMIS B</w:t>
                              </w:r>
                            </w:p>
                          </w:tc>
                        </w:tr>
                      </w:tbl>
                      <w:p>
                        <w:pPr>
                          <w:rPr>
                            <w:rStyle w:val="cntc-vgap10"/>
                            <w:rFonts w:ascii="Century Gothic" w:eastAsia="Century Gothic" w:hAnsi="Century Gothic" w:cs="Century Gothic"/>
                            <w:color w:val="FFFFFF"/>
                            <w:sz w:val="20"/>
                            <w:szCs w:val="20"/>
                            <w:bdr w:val="none" w:sz="0" w:space="0" w:color="auto"/>
                            <w:vertAlign w:val="baseline"/>
                          </w:rPr>
                        </w:pPr>
                      </w:p>
                    </w:tc>
                    <w:tc>
                      <w:tcPr>
                        <w:tcW w:w="600" w:type="dxa"/>
                        <w:tcMar>
                          <w:top w:w="0" w:type="dxa"/>
                          <w:left w:w="0" w:type="dxa"/>
                          <w:bottom w:w="0" w:type="dxa"/>
                          <w:right w:w="0" w:type="dxa"/>
                        </w:tcMar>
                        <w:vAlign w:val="bottom"/>
                        <w:hideMark/>
                      </w:tcPr>
                      <w:p>
                        <w:pPr>
                          <w:pStyle w:val="cntc-vgap30Paragraph"/>
                          <w:spacing w:line="280" w:lineRule="atLeast"/>
                          <w:ind w:left="0" w:right="0"/>
                          <w:rPr>
                            <w:rStyle w:val="cntc-vgap30"/>
                            <w:rFonts w:ascii="Century Gothic" w:eastAsia="Century Gothic" w:hAnsi="Century Gothic" w:cs="Century Gothic"/>
                            <w:color w:val="FFFFFF"/>
                            <w:sz w:val="20"/>
                            <w:szCs w:val="20"/>
                            <w:bdr w:val="none" w:sz="0" w:space="0" w:color="auto"/>
                            <w:vertAlign w:val="baseline"/>
                          </w:rPr>
                        </w:pPr>
                        <w:r>
                          <w:rPr>
                            <w:rStyle w:val="cntc-vgap30"/>
                            <w:rFonts w:ascii="Century Gothic" w:eastAsia="Century Gothic" w:hAnsi="Century Gothic" w:cs="Century Gothic"/>
                            <w:color w:val="FFFFFF"/>
                            <w:sz w:val="20"/>
                            <w:szCs w:val="20"/>
                            <w:bdr w:val="none" w:sz="0" w:space="0" w:color="auto"/>
                            <w:vertAlign w:val="baseline"/>
                          </w:rPr>
                          <w:t> </w:t>
                        </w:r>
                      </w:p>
                    </w:tc>
                  </w:tr>
                </w:tbl>
                <w:p>
                  <w:pPr>
                    <w:rPr>
                      <w:rStyle w:val="documentleftmargincell"/>
                      <w:rFonts w:ascii="Century Gothic" w:eastAsia="Century Gothic" w:hAnsi="Century Gothic" w:cs="Century Gothic"/>
                      <w:color w:val="FFFFFF"/>
                      <w:sz w:val="20"/>
                      <w:szCs w:val="20"/>
                      <w:bdr w:val="none" w:sz="0" w:space="0" w:color="auto"/>
                      <w:vertAlign w:val="baseline"/>
                    </w:rPr>
                  </w:pPr>
                </w:p>
              </w:tc>
            </w:tr>
          </w:tbl>
          <w:p>
            <w:pPr>
              <w:pStyle w:val="documentaddressbottomgap"/>
              <w:pBdr>
                <w:top w:val="none" w:sz="0" w:space="0" w:color="auto"/>
                <w:left w:val="none" w:sz="0" w:space="0" w:color="auto"/>
                <w:bottom w:val="none" w:sz="0" w:space="0" w:color="auto"/>
                <w:right w:val="none" w:sz="0" w:space="0" w:color="auto"/>
              </w:pBdr>
              <w:spacing w:before="0" w:after="0"/>
              <w:ind w:left="0" w:right="0"/>
              <w:rPr>
                <w:rStyle w:val="documentdocumentCell"/>
                <w:rFonts w:ascii="Century Gothic" w:eastAsia="Century Gothic" w:hAnsi="Century Gothic" w:cs="Century Gothic"/>
                <w:color w:val="FFFFFF"/>
                <w:bdr w:val="none" w:sz="0" w:space="0" w:color="auto"/>
                <w:vertAlign w:val="baseline"/>
              </w:rPr>
            </w:pPr>
            <w:r>
              <w:rPr>
                <w:rStyle w:val="documentdocumentCell"/>
                <w:rFonts w:ascii="Century Gothic" w:eastAsia="Century Gothic" w:hAnsi="Century Gothic" w:cs="Century Gothic"/>
                <w:color w:val="FFFFFF"/>
                <w:bdr w:val="none" w:sz="0" w:space="0" w:color="auto"/>
                <w:vertAlign w:val="baseline"/>
              </w:rPr>
              <w:t> </w:t>
            </w:r>
          </w:p>
          <w:tbl>
            <w:tblPr>
              <w:tblStyle w:val="documentparentContainer"/>
              <w:tblW w:w="0" w:type="auto"/>
              <w:tblCellSpacing w:w="0" w:type="dxa"/>
              <w:tblLayout w:type="fixed"/>
              <w:tblCellMar>
                <w:top w:w="0" w:type="dxa"/>
                <w:left w:w="0" w:type="dxa"/>
                <w:bottom w:w="0" w:type="dxa"/>
                <w:right w:w="0" w:type="dxa"/>
              </w:tblCellMar>
              <w:tblLook w:val="05E0"/>
            </w:tblPr>
            <w:tblGrid>
              <w:gridCol w:w="500"/>
              <w:gridCol w:w="6420"/>
              <w:gridCol w:w="3690"/>
              <w:gridCol w:w="5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tcMar>
                    <w:top w:w="0" w:type="dxa"/>
                    <w:left w:w="0" w:type="dxa"/>
                    <w:bottom w:w="0" w:type="dxa"/>
                    <w:right w:w="0" w:type="dxa"/>
                  </w:tcMar>
                  <w:vAlign w:val="bottom"/>
                  <w:hideMark/>
                </w:tcPr>
                <w:p>
                  <w:pPr>
                    <w:pStyle w:val="documentleftmargincellParagraph"/>
                    <w:pBdr>
                      <w:top w:val="none" w:sz="0" w:space="0" w:color="auto"/>
                      <w:left w:val="none" w:sz="0" w:space="0" w:color="auto"/>
                      <w:bottom w:val="none" w:sz="0" w:space="0" w:color="auto"/>
                      <w:right w:val="none" w:sz="0" w:space="0" w:color="auto"/>
                    </w:pBdr>
                    <w:spacing w:line="280" w:lineRule="atLeast"/>
                    <w:ind w:left="0" w:right="0"/>
                    <w:textAlignment w:val="auto"/>
                    <w:rPr>
                      <w:rStyle w:val="documentleftmargincell"/>
                      <w:rFonts w:ascii="Century Gothic" w:eastAsia="Century Gothic" w:hAnsi="Century Gothic" w:cs="Century Gothic"/>
                      <w:color w:val="020303"/>
                      <w:sz w:val="20"/>
                      <w:szCs w:val="20"/>
                      <w:bdr w:val="none" w:sz="0" w:space="0" w:color="auto"/>
                      <w:vertAlign w:val="baseline"/>
                    </w:rPr>
                  </w:pPr>
                </w:p>
              </w:tc>
              <w:tc>
                <w:tcPr>
                  <w:tcW w:w="6420" w:type="dxa"/>
                  <w:tcMar>
                    <w:top w:w="0" w:type="dxa"/>
                    <w:left w:w="0" w:type="dxa"/>
                    <w:bottom w:w="0" w:type="dxa"/>
                    <w:right w:w="0" w:type="dxa"/>
                  </w:tcMar>
                  <w:vAlign w:val="top"/>
                  <w:hideMark/>
                </w:tcPr>
                <w:p>
                  <w:pPr>
                    <w:pStyle w:val="documentheading"/>
                    <w:pBdr>
                      <w:top w:val="none" w:sz="0" w:space="0" w:color="auto"/>
                      <w:left w:val="none" w:sz="0" w:space="0" w:color="auto"/>
                      <w:bottom w:val="none" w:sz="0" w:space="12" w:color="auto"/>
                      <w:right w:val="none" w:sz="0" w:space="0" w:color="auto"/>
                    </w:pBdr>
                    <w:spacing w:before="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sectiontitle"/>
                      <w:rFonts w:ascii="Century Gothic" w:eastAsia="Century Gothic" w:hAnsi="Century Gothic" w:cs="Century Gothic"/>
                      <w:b/>
                      <w:bCs/>
                      <w:caps/>
                    </w:rPr>
                    <w:t>Expérience</w:t>
                  </w:r>
                </w:p>
                <w:p>
                  <w:pPr>
                    <w:pStyle w:val="documentdispBlock"/>
                    <w:pBdr>
                      <w:top w:val="none" w:sz="0" w:space="0" w:color="auto"/>
                      <w:left w:val="none" w:sz="0" w:space="0" w:color="auto"/>
                      <w:bottom w:val="none" w:sz="0" w:space="0" w:color="auto"/>
                      <w:right w:val="none" w:sz="0" w:space="0" w:color="auto"/>
                    </w:pBdr>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rPr>
                    <w:t>Septembre 2022</w:t>
                  </w:r>
                  <w:r>
                    <w:rPr>
                      <w:rStyle w:val="span"/>
                      <w:rFonts w:ascii="Century Gothic" w:eastAsia="Century Gothic" w:hAnsi="Century Gothic" w:cs="Century Gothic"/>
                      <w:color w:val="020303"/>
                      <w:spacing w:val="4"/>
                      <w:sz w:val="20"/>
                      <w:szCs w:val="20"/>
                    </w:rPr>
                    <w:t xml:space="preserve"> - </w:t>
                  </w:r>
                  <w:r>
                    <w:rPr>
                      <w:rStyle w:val="span"/>
                      <w:rFonts w:ascii="Century Gothic" w:eastAsia="Century Gothic" w:hAnsi="Century Gothic" w:cs="Century Gothic"/>
                      <w:color w:val="020303"/>
                      <w:spacing w:val="4"/>
                      <w:sz w:val="20"/>
                      <w:szCs w:val="20"/>
                    </w:rPr>
                    <w:t>Novembre 2024</w:t>
                  </w:r>
                </w:p>
                <w:p>
                  <w:pPr>
                    <w:pStyle w:val="documentdispBlock"/>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txtBold"/>
                      <w:rFonts w:ascii="Century Gothic" w:eastAsia="Century Gothic" w:hAnsi="Century Gothic" w:cs="Century Gothic"/>
                      <w:b/>
                      <w:bCs/>
                      <w:color w:val="020303"/>
                      <w:spacing w:val="4"/>
                      <w:sz w:val="20"/>
                      <w:szCs w:val="20"/>
                    </w:rPr>
                    <w:t>Bénévole</w:t>
                  </w:r>
                </w:p>
                <w:p>
                  <w:pPr>
                    <w:pStyle w:val="documentdispBlock"/>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txtBold"/>
                      <w:rFonts w:ascii="Century Gothic" w:eastAsia="Century Gothic" w:hAnsi="Century Gothic" w:cs="Century Gothic"/>
                      <w:b/>
                      <w:bCs/>
                      <w:color w:val="020303"/>
                      <w:spacing w:val="4"/>
                      <w:sz w:val="20"/>
                      <w:szCs w:val="20"/>
                    </w:rPr>
                    <w:t>FMH75</w:t>
                  </w:r>
                  <w:r>
                    <w:rPr>
                      <w:rStyle w:val="span"/>
                      <w:rFonts w:ascii="Century Gothic" w:eastAsia="Century Gothic" w:hAnsi="Century Gothic" w:cs="Century Gothic"/>
                      <w:color w:val="020303"/>
                      <w:spacing w:val="4"/>
                      <w:sz w:val="20"/>
                      <w:szCs w:val="20"/>
                    </w:rPr>
                    <w:t xml:space="preserve">, </w:t>
                  </w:r>
                  <w:r>
                    <w:rPr>
                      <w:rStyle w:val="span"/>
                      <w:rFonts w:ascii="Century Gothic" w:eastAsia="Century Gothic" w:hAnsi="Century Gothic" w:cs="Century Gothic"/>
                      <w:color w:val="020303"/>
                      <w:spacing w:val="4"/>
                      <w:sz w:val="20"/>
                      <w:szCs w:val="20"/>
                    </w:rPr>
                    <w:t>Paris</w:t>
                  </w:r>
                  <w:r>
                    <w:rPr>
                      <w:rStyle w:val="span"/>
                      <w:rFonts w:ascii="Century Gothic" w:eastAsia="Century Gothic" w:hAnsi="Century Gothic" w:cs="Century Gothic"/>
                      <w:color w:val="020303"/>
                      <w:spacing w:val="4"/>
                      <w:sz w:val="20"/>
                      <w:szCs w:val="20"/>
                    </w:rPr>
                    <w:t xml:space="preserve"> - </w:t>
                  </w:r>
                  <w:r>
                    <w:rPr>
                      <w:rStyle w:val="span"/>
                      <w:rFonts w:ascii="Century Gothic" w:eastAsia="Century Gothic" w:hAnsi="Century Gothic" w:cs="Century Gothic"/>
                      <w:color w:val="020303"/>
                      <w:spacing w:val="4"/>
                      <w:sz w:val="20"/>
                      <w:szCs w:val="20"/>
                    </w:rPr>
                    <w:t>Stage</w:t>
                  </w:r>
                </w:p>
                <w:p>
                  <w:pPr>
                    <w:pStyle w:val="documentulli"/>
                    <w:numPr>
                      <w:ilvl w:val="0"/>
                      <w:numId w:val="1"/>
                    </w:numPr>
                    <w:spacing w:before="160"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Réalisation de diverses tâches manuelles selon les besoins opérationnels.</w:t>
                  </w:r>
                </w:p>
                <w:p>
                  <w:pPr>
                    <w:pStyle w:val="documentulli"/>
                    <w:numPr>
                      <w:ilvl w:val="0"/>
                      <w:numId w:val="1"/>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Aide à la préparation et à la mise en place d'un évènement pour collecter des fonds pour FMH75 - AGIR ET VIVRE AVEC L'AUTISME.</w:t>
                  </w:r>
                </w:p>
                <w:p>
                  <w:pPr>
                    <w:pStyle w:val="documentulli"/>
                    <w:numPr>
                      <w:ilvl w:val="0"/>
                      <w:numId w:val="1"/>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Collecte de fonds en organisant des événements tels que gala de charité, tombola, brocante solidaire ou évènement sportif.</w:t>
                  </w:r>
                </w:p>
                <w:p>
                  <w:pPr>
                    <w:pStyle w:val="documentulli"/>
                    <w:numPr>
                      <w:ilvl w:val="0"/>
                      <w:numId w:val="1"/>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Organisation et participation à des événements caritatifs pour soutenir diverses causes sociales.</w:t>
                  </w:r>
                </w:p>
                <w:p>
                  <w:pPr>
                    <w:pStyle w:val="documentdispBlock"/>
                    <w:pBdr>
                      <w:top w:val="none" w:sz="0" w:space="20" w:color="auto"/>
                      <w:left w:val="none" w:sz="0" w:space="0" w:color="auto"/>
                      <w:bottom w:val="none" w:sz="0" w:space="0" w:color="auto"/>
                      <w:right w:val="none" w:sz="0" w:space="0" w:color="auto"/>
                    </w:pBdr>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rPr>
                    <w:t>Septembre 2015</w:t>
                  </w:r>
                  <w:r>
                    <w:rPr>
                      <w:rStyle w:val="span"/>
                      <w:rFonts w:ascii="Century Gothic" w:eastAsia="Century Gothic" w:hAnsi="Century Gothic" w:cs="Century Gothic"/>
                      <w:color w:val="020303"/>
                      <w:spacing w:val="4"/>
                      <w:sz w:val="20"/>
                      <w:szCs w:val="20"/>
                    </w:rPr>
                    <w:t xml:space="preserve"> - </w:t>
                  </w:r>
                  <w:r>
                    <w:rPr>
                      <w:rStyle w:val="span"/>
                      <w:rFonts w:ascii="Century Gothic" w:eastAsia="Century Gothic" w:hAnsi="Century Gothic" w:cs="Century Gothic"/>
                      <w:color w:val="020303"/>
                      <w:spacing w:val="4"/>
                      <w:sz w:val="20"/>
                      <w:szCs w:val="20"/>
                    </w:rPr>
                    <w:t>Juin 2017</w:t>
                  </w:r>
                </w:p>
                <w:p>
                  <w:pPr>
                    <w:pStyle w:val="documentdispBlock"/>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txtBold"/>
                      <w:rFonts w:ascii="Century Gothic" w:eastAsia="Century Gothic" w:hAnsi="Century Gothic" w:cs="Century Gothic"/>
                      <w:b/>
                      <w:bCs/>
                      <w:color w:val="020303"/>
                      <w:spacing w:val="4"/>
                      <w:sz w:val="20"/>
                      <w:szCs w:val="20"/>
                    </w:rPr>
                    <w:t>Bénévole</w:t>
                  </w:r>
                </w:p>
                <w:p>
                  <w:pPr>
                    <w:pStyle w:val="documentdispBlock"/>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txtBold"/>
                      <w:rFonts w:ascii="Century Gothic" w:eastAsia="Century Gothic" w:hAnsi="Century Gothic" w:cs="Century Gothic"/>
                      <w:b/>
                      <w:bCs/>
                      <w:color w:val="020303"/>
                      <w:spacing w:val="4"/>
                      <w:sz w:val="20"/>
                      <w:szCs w:val="20"/>
                    </w:rPr>
                    <w:t>Mjs de Ginestas</w:t>
                  </w:r>
                  <w:r>
                    <w:rPr>
                      <w:rStyle w:val="span"/>
                      <w:rFonts w:ascii="Century Gothic" w:eastAsia="Century Gothic" w:hAnsi="Century Gothic" w:cs="Century Gothic"/>
                      <w:color w:val="020303"/>
                      <w:spacing w:val="4"/>
                      <w:sz w:val="20"/>
                      <w:szCs w:val="20"/>
                    </w:rPr>
                    <w:t xml:space="preserve">, </w:t>
                  </w:r>
                  <w:r>
                    <w:rPr>
                      <w:rStyle w:val="span"/>
                      <w:rFonts w:ascii="Century Gothic" w:eastAsia="Century Gothic" w:hAnsi="Century Gothic" w:cs="Century Gothic"/>
                      <w:color w:val="020303"/>
                      <w:spacing w:val="4"/>
                      <w:sz w:val="20"/>
                      <w:szCs w:val="20"/>
                    </w:rPr>
                    <w:t>Ginestas</w:t>
                  </w:r>
                  <w:r>
                    <w:rPr>
                      <w:rStyle w:val="span"/>
                      <w:rFonts w:ascii="Century Gothic" w:eastAsia="Century Gothic" w:hAnsi="Century Gothic" w:cs="Century Gothic"/>
                      <w:color w:val="020303"/>
                      <w:spacing w:val="4"/>
                      <w:sz w:val="20"/>
                      <w:szCs w:val="20"/>
                    </w:rPr>
                    <w:t xml:space="preserve"> - </w:t>
                  </w:r>
                  <w:r>
                    <w:rPr>
                      <w:rStyle w:val="span"/>
                      <w:rFonts w:ascii="Century Gothic" w:eastAsia="Century Gothic" w:hAnsi="Century Gothic" w:cs="Century Gothic"/>
                      <w:color w:val="020303"/>
                      <w:spacing w:val="4"/>
                      <w:sz w:val="20"/>
                      <w:szCs w:val="20"/>
                    </w:rPr>
                    <w:t>Autre</w:t>
                  </w:r>
                </w:p>
                <w:p>
                  <w:pPr>
                    <w:pStyle w:val="documentdispBlock"/>
                    <w:pBdr>
                      <w:top w:val="none" w:sz="0" w:space="20" w:color="auto"/>
                      <w:left w:val="none" w:sz="0" w:space="0" w:color="auto"/>
                      <w:bottom w:val="none" w:sz="0" w:space="0" w:color="auto"/>
                      <w:right w:val="none" w:sz="0" w:space="0" w:color="auto"/>
                    </w:pBdr>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rPr>
                    <w:t>Juin 2013</w:t>
                  </w:r>
                  <w:r>
                    <w:rPr>
                      <w:rStyle w:val="span"/>
                      <w:rFonts w:ascii="Century Gothic" w:eastAsia="Century Gothic" w:hAnsi="Century Gothic" w:cs="Century Gothic"/>
                      <w:color w:val="020303"/>
                      <w:spacing w:val="4"/>
                      <w:sz w:val="20"/>
                      <w:szCs w:val="20"/>
                    </w:rPr>
                    <w:t xml:space="preserve"> - </w:t>
                  </w:r>
                  <w:r>
                    <w:rPr>
                      <w:rStyle w:val="span"/>
                      <w:rFonts w:ascii="Century Gothic" w:eastAsia="Century Gothic" w:hAnsi="Century Gothic" w:cs="Century Gothic"/>
                      <w:color w:val="020303"/>
                      <w:spacing w:val="4"/>
                      <w:sz w:val="20"/>
                      <w:szCs w:val="20"/>
                    </w:rPr>
                    <w:t>Juillet 2013</w:t>
                  </w:r>
                </w:p>
                <w:p>
                  <w:pPr>
                    <w:pStyle w:val="documentdispBlock"/>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txtBold"/>
                      <w:rFonts w:ascii="Century Gothic" w:eastAsia="Century Gothic" w:hAnsi="Century Gothic" w:cs="Century Gothic"/>
                      <w:b/>
                      <w:bCs/>
                      <w:color w:val="020303"/>
                      <w:spacing w:val="4"/>
                      <w:sz w:val="20"/>
                      <w:szCs w:val="20"/>
                    </w:rPr>
                    <w:t>Stagiaire</w:t>
                  </w:r>
                </w:p>
                <w:p>
                  <w:pPr>
                    <w:pStyle w:val="documentdispBlock"/>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txtBold"/>
                      <w:rFonts w:ascii="Century Gothic" w:eastAsia="Century Gothic" w:hAnsi="Century Gothic" w:cs="Century Gothic"/>
                      <w:b/>
                      <w:bCs/>
                      <w:color w:val="020303"/>
                      <w:spacing w:val="4"/>
                      <w:sz w:val="20"/>
                      <w:szCs w:val="20"/>
                    </w:rPr>
                    <w:t>AGORA SERVICE</w:t>
                  </w:r>
                  <w:r>
                    <w:rPr>
                      <w:rStyle w:val="span"/>
                      <w:rFonts w:ascii="Century Gothic" w:eastAsia="Century Gothic" w:hAnsi="Century Gothic" w:cs="Century Gothic"/>
                      <w:color w:val="020303"/>
                      <w:spacing w:val="4"/>
                      <w:sz w:val="20"/>
                      <w:szCs w:val="20"/>
                    </w:rPr>
                    <w:t xml:space="preserve">, </w:t>
                  </w:r>
                  <w:r>
                    <w:rPr>
                      <w:rStyle w:val="span"/>
                      <w:rFonts w:ascii="Century Gothic" w:eastAsia="Century Gothic" w:hAnsi="Century Gothic" w:cs="Century Gothic"/>
                      <w:color w:val="020303"/>
                      <w:spacing w:val="4"/>
                      <w:sz w:val="20"/>
                      <w:szCs w:val="20"/>
                    </w:rPr>
                    <w:t>BEZIERS</w:t>
                  </w:r>
                  <w:r>
                    <w:rPr>
                      <w:rStyle w:val="span"/>
                      <w:rFonts w:ascii="Century Gothic" w:eastAsia="Century Gothic" w:hAnsi="Century Gothic" w:cs="Century Gothic"/>
                      <w:color w:val="020303"/>
                      <w:spacing w:val="4"/>
                      <w:sz w:val="20"/>
                      <w:szCs w:val="20"/>
                    </w:rPr>
                    <w:t xml:space="preserve"> - </w:t>
                  </w:r>
                  <w:r>
                    <w:rPr>
                      <w:rStyle w:val="span"/>
                      <w:rFonts w:ascii="Century Gothic" w:eastAsia="Century Gothic" w:hAnsi="Century Gothic" w:cs="Century Gothic"/>
                      <w:color w:val="020303"/>
                      <w:spacing w:val="4"/>
                      <w:sz w:val="20"/>
                      <w:szCs w:val="20"/>
                    </w:rPr>
                    <w:t>CDD</w:t>
                  </w:r>
                </w:p>
                <w:p>
                  <w:pPr>
                    <w:pStyle w:val="documentulli"/>
                    <w:numPr>
                      <w:ilvl w:val="0"/>
                      <w:numId w:val="2"/>
                    </w:numPr>
                    <w:spacing w:before="160"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Échanges avec les salariés pour découvrir leur métier et comprendre le fonctionnement de l'entreprise.</w:t>
                  </w:r>
                </w:p>
                <w:p>
                  <w:pPr>
                    <w:pStyle w:val="documentulli"/>
                    <w:numPr>
                      <w:ilvl w:val="0"/>
                      <w:numId w:val="2"/>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Accompagnement d'un salarié dans son travail, réalisation de tâches simples sous sa supervision.</w:t>
                  </w:r>
                </w:p>
                <w:p>
                  <w:pPr>
                    <w:pStyle w:val="documentulli"/>
                    <w:numPr>
                      <w:ilvl w:val="0"/>
                      <w:numId w:val="2"/>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Assistance des employés expérimentés dans leur travail quotidien.</w:t>
                  </w:r>
                </w:p>
                <w:p>
                  <w:pPr>
                    <w:pStyle w:val="documentulli"/>
                    <w:numPr>
                      <w:ilvl w:val="0"/>
                      <w:numId w:val="2"/>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Participation active aux réunions d'équipe, prise en charge de la rédaction des comptes-rendus.</w:t>
                  </w:r>
                </w:p>
                <w:p>
                  <w:pPr>
                    <w:pStyle w:val="documentulli"/>
                    <w:numPr>
                      <w:ilvl w:val="0"/>
                      <w:numId w:val="2"/>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Contribution à la mise en place et à la réalisation de projets urbain (quartiers) en fournissant une aide opérationnelle aux équipes avec la réalisation de plaquettes touristique.</w:t>
                  </w:r>
                </w:p>
                <w:p>
                  <w:pPr>
                    <w:pStyle w:val="documentdispBlock"/>
                    <w:pBdr>
                      <w:top w:val="none" w:sz="0" w:space="20" w:color="auto"/>
                      <w:left w:val="none" w:sz="0" w:space="0" w:color="auto"/>
                      <w:bottom w:val="none" w:sz="0" w:space="0" w:color="auto"/>
                      <w:right w:val="none" w:sz="0" w:space="0" w:color="auto"/>
                    </w:pBdr>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rPr>
                    <w:t>Juillet 2009</w:t>
                  </w:r>
                  <w:r>
                    <w:rPr>
                      <w:rStyle w:val="span"/>
                      <w:rFonts w:ascii="Century Gothic" w:eastAsia="Century Gothic" w:hAnsi="Century Gothic" w:cs="Century Gothic"/>
                      <w:color w:val="020303"/>
                      <w:spacing w:val="4"/>
                      <w:sz w:val="20"/>
                      <w:szCs w:val="20"/>
                    </w:rPr>
                    <w:t xml:space="preserve"> - </w:t>
                  </w:r>
                  <w:r>
                    <w:rPr>
                      <w:rStyle w:val="span"/>
                      <w:rFonts w:ascii="Century Gothic" w:eastAsia="Century Gothic" w:hAnsi="Century Gothic" w:cs="Century Gothic"/>
                      <w:color w:val="020303"/>
                      <w:spacing w:val="4"/>
                      <w:sz w:val="20"/>
                      <w:szCs w:val="20"/>
                    </w:rPr>
                    <w:t>Août 2009</w:t>
                  </w:r>
                </w:p>
                <w:p>
                  <w:pPr>
                    <w:pStyle w:val="documentdispBlock"/>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txtBold"/>
                      <w:rFonts w:ascii="Century Gothic" w:eastAsia="Century Gothic" w:hAnsi="Century Gothic" w:cs="Century Gothic"/>
                      <w:b/>
                      <w:bCs/>
                      <w:color w:val="020303"/>
                      <w:spacing w:val="4"/>
                      <w:sz w:val="20"/>
                      <w:szCs w:val="20"/>
                    </w:rPr>
                    <w:t>Animateur en centre de loisirs</w:t>
                  </w:r>
                </w:p>
                <w:p>
                  <w:pPr>
                    <w:pStyle w:val="documentdispBlock"/>
                    <w:spacing w:before="0" w:after="0" w:line="280" w:lineRule="atLeast"/>
                    <w:ind w:left="0" w:right="500"/>
                    <w:rPr>
                      <w:rStyle w:val="documentparentContainerleft-box"/>
                      <w:rFonts w:ascii="Century Gothic" w:eastAsia="Century Gothic" w:hAnsi="Century Gothic" w:cs="Century Gothic"/>
                      <w:color w:val="020303"/>
                      <w:spacing w:val="4"/>
                      <w:sz w:val="20"/>
                      <w:szCs w:val="20"/>
                      <w:bdr w:val="none" w:sz="0" w:space="0" w:color="auto"/>
                      <w:vertAlign w:val="baseline"/>
                    </w:rPr>
                  </w:pPr>
                  <w:r>
                    <w:rPr>
                      <w:rStyle w:val="documenttxtBold"/>
                      <w:rFonts w:ascii="Century Gothic" w:eastAsia="Century Gothic" w:hAnsi="Century Gothic" w:cs="Century Gothic"/>
                      <w:b/>
                      <w:bCs/>
                      <w:color w:val="020303"/>
                      <w:spacing w:val="4"/>
                      <w:sz w:val="20"/>
                      <w:szCs w:val="20"/>
                    </w:rPr>
                    <w:t>MAIRIE DE FLEURY</w:t>
                  </w:r>
                  <w:r>
                    <w:rPr>
                      <w:rStyle w:val="span"/>
                      <w:rFonts w:ascii="Century Gothic" w:eastAsia="Century Gothic" w:hAnsi="Century Gothic" w:cs="Century Gothic"/>
                      <w:color w:val="020303"/>
                      <w:spacing w:val="4"/>
                      <w:sz w:val="20"/>
                      <w:szCs w:val="20"/>
                    </w:rPr>
                    <w:t xml:space="preserve">, </w:t>
                  </w:r>
                  <w:r>
                    <w:rPr>
                      <w:rStyle w:val="span"/>
                      <w:rFonts w:ascii="Century Gothic" w:eastAsia="Century Gothic" w:hAnsi="Century Gothic" w:cs="Century Gothic"/>
                      <w:color w:val="020303"/>
                      <w:spacing w:val="4"/>
                      <w:sz w:val="20"/>
                      <w:szCs w:val="20"/>
                    </w:rPr>
                    <w:t>FLEURY D'AUDE</w:t>
                  </w:r>
                  <w:r>
                    <w:rPr>
                      <w:rStyle w:val="span"/>
                      <w:rFonts w:ascii="Century Gothic" w:eastAsia="Century Gothic" w:hAnsi="Century Gothic" w:cs="Century Gothic"/>
                      <w:color w:val="020303"/>
                      <w:spacing w:val="4"/>
                      <w:sz w:val="20"/>
                      <w:szCs w:val="20"/>
                    </w:rPr>
                    <w:t xml:space="preserve"> - </w:t>
                  </w:r>
                  <w:r>
                    <w:rPr>
                      <w:rStyle w:val="span"/>
                      <w:rFonts w:ascii="Century Gothic" w:eastAsia="Century Gothic" w:hAnsi="Century Gothic" w:cs="Century Gothic"/>
                      <w:color w:val="020303"/>
                      <w:spacing w:val="4"/>
                      <w:sz w:val="20"/>
                      <w:szCs w:val="20"/>
                    </w:rPr>
                    <w:t>CDD</w:t>
                  </w:r>
                </w:p>
                <w:p>
                  <w:pPr>
                    <w:pStyle w:val="documentulli"/>
                    <w:numPr>
                      <w:ilvl w:val="0"/>
                      <w:numId w:val="3"/>
                    </w:numPr>
                    <w:spacing w:before="160"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Surveillance des enfants lors des temps libres et des déplacements à l'intérieur ou à l'extérieur du centre.</w:t>
                  </w:r>
                </w:p>
                <w:p>
                  <w:pPr>
                    <w:pStyle w:val="documentulli"/>
                    <w:numPr>
                      <w:ilvl w:val="0"/>
                      <w:numId w:val="3"/>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Organisation et animation d'activités ludiques, sportives et éducatives pour les enfants en centre de loisirs.</w:t>
                  </w:r>
                </w:p>
                <w:p>
                  <w:pPr>
                    <w:pStyle w:val="documentulli"/>
                    <w:numPr>
                      <w:ilvl w:val="0"/>
                      <w:numId w:val="3"/>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Gestion des conflits entre les enfants afin de maintenir un climat serein au sein du groupe.</w:t>
                  </w:r>
                </w:p>
                <w:p>
                  <w:pPr>
                    <w:pStyle w:val="documentulli"/>
                    <w:numPr>
                      <w:ilvl w:val="0"/>
                      <w:numId w:val="3"/>
                    </w:numPr>
                    <w:spacing w:after="0" w:line="280" w:lineRule="atLeast"/>
                    <w:ind w:left="440" w:right="500" w:hanging="232"/>
                    <w:rPr>
                      <w:rStyle w:val="span"/>
                      <w:rFonts w:ascii="Century Gothic" w:eastAsia="Century Gothic" w:hAnsi="Century Gothic" w:cs="Century Gothic"/>
                      <w:color w:val="020303"/>
                      <w:spacing w:val="4"/>
                      <w:sz w:val="20"/>
                      <w:szCs w:val="20"/>
                      <w:bdr w:val="none" w:sz="0" w:space="0" w:color="auto"/>
                      <w:vertAlign w:val="baseline"/>
                    </w:rPr>
                  </w:pPr>
                  <w:r>
                    <w:rPr>
                      <w:rStyle w:val="span"/>
                      <w:rFonts w:ascii="Century Gothic" w:eastAsia="Century Gothic" w:hAnsi="Century Gothic" w:cs="Century Gothic"/>
                      <w:color w:val="020303"/>
                      <w:spacing w:val="4"/>
                      <w:sz w:val="20"/>
                      <w:szCs w:val="20"/>
                      <w:bdr w:val="none" w:sz="0" w:space="0" w:color="auto"/>
                      <w:vertAlign w:val="baseline"/>
                    </w:rPr>
                    <w:t>Accueil des enfants et de leur famille au sein du centre, instauration d'un dialogue et d'un lien de confiance.</w:t>
                  </w:r>
                </w:p>
              </w:tc>
              <w:tc>
                <w:tcPr>
                  <w:tcW w:w="3690" w:type="dxa"/>
                  <w:tcBorders>
                    <w:left w:val="single" w:sz="8" w:space="0" w:color="3F3F3F"/>
                  </w:tcBorders>
                  <w:tcMar>
                    <w:top w:w="0" w:type="dxa"/>
                    <w:left w:w="0" w:type="dxa"/>
                    <w:bottom w:w="0" w:type="dxa"/>
                    <w:right w:w="0" w:type="dxa"/>
                  </w:tcMar>
                  <w:vAlign w:val="top"/>
                  <w:hideMark/>
                </w:tcPr>
                <w:p>
                  <w:pPr>
                    <w:pStyle w:val="documentparentContainerright-boxsectionheading"/>
                    <w:pBdr>
                      <w:top w:val="none" w:sz="0" w:space="0" w:color="auto"/>
                      <w:left w:val="none" w:sz="0" w:space="0" w:color="auto"/>
                      <w:bottom w:val="none" w:sz="0" w:space="12" w:color="auto"/>
                      <w:right w:val="none" w:sz="0" w:space="0" w:color="auto"/>
                    </w:pBdr>
                    <w:spacing w:before="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sz w:val="20"/>
                      <w:szCs w:val="20"/>
                      <w:bdr w:val="none" w:sz="0" w:space="0" w:color="auto"/>
                      <w:vertAlign w:val="baseline"/>
                    </w:rPr>
                    <w:drawing>
                      <wp:anchor simplePos="0" relativeHeight="251658240" behindDoc="0" locked="0" layoutInCell="1" allowOverlap="1">
                        <wp:simplePos x="0" y="0"/>
                        <wp:positionH relativeFrom="column">
                          <wp:posOffset>-63500</wp:posOffset>
                        </wp:positionH>
                        <wp:positionV relativeFrom="paragraph">
                          <wp:posOffset>0</wp:posOffset>
                        </wp:positionV>
                        <wp:extent cx="102094" cy="152923"/>
                        <wp:wrapNone/>
                        <wp:docPr id="10001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0"/>
                                </pic:cNvPicPr>
                              </pic:nvPicPr>
                              <pic:blipFill>
                                <a:blip xmlns:r="http://schemas.openxmlformats.org/officeDocument/2006/relationships" r:embed="rId10"/>
                                <a:stretch>
                                  <a:fillRect/>
                                </a:stretch>
                              </pic:blipFill>
                              <pic:spPr>
                                <a:xfrm>
                                  <a:off x="0" y="0"/>
                                  <a:ext cx="102094" cy="152923"/>
                                </a:xfrm>
                                <a:prstGeom prst="rect">
                                  <a:avLst/>
                                </a:prstGeom>
                              </pic:spPr>
                            </pic:pic>
                          </a:graphicData>
                        </a:graphic>
                      </wp:anchor>
                    </w:drawing>
                  </w:r>
                  <w:r>
                    <w:rPr>
                      <w:rStyle w:val="documentsectiontitle"/>
                      <w:rFonts w:ascii="Century Gothic" w:eastAsia="Century Gothic" w:hAnsi="Century Gothic" w:cs="Century Gothic"/>
                      <w:b/>
                      <w:bCs/>
                      <w:caps/>
                    </w:rPr>
                    <w:t>Compétences</w:t>
                  </w:r>
                </w:p>
                <w:p>
                  <w:pPr>
                    <w:pStyle w:val="p"/>
                    <w:numPr>
                      <w:ilvl w:val="0"/>
                      <w:numId w:val="4"/>
                    </w:numPr>
                    <w:pBdr>
                      <w:top w:val="none" w:sz="0" w:space="0" w:color="auto"/>
                      <w:left w:val="none" w:sz="0" w:space="0" w:color="auto"/>
                      <w:bottom w:val="none" w:sz="0" w:space="0" w:color="auto"/>
                      <w:right w:val="none" w:sz="0" w:space="0" w:color="auto"/>
                    </w:pBdr>
                    <w:spacing w:before="0" w:after="0" w:line="280" w:lineRule="atLeast"/>
                    <w:ind w:left="840" w:right="0" w:hanging="232"/>
                    <w:rPr>
                      <w:rStyle w:val="singlecolumnspanpaddedlinenth-child1"/>
                      <w:rFonts w:ascii="Century Gothic" w:eastAsia="Century Gothic" w:hAnsi="Century Gothic" w:cs="Century Gothic"/>
                      <w:color w:val="020303"/>
                      <w:sz w:val="20"/>
                      <w:szCs w:val="20"/>
                      <w:bdr w:val="none" w:sz="0" w:space="0" w:color="auto"/>
                      <w:vertAlign w:val="baseline"/>
                    </w:rPr>
                  </w:pPr>
                  <w:r>
                    <w:rPr>
                      <w:rStyle w:val="singlecolumnspanpaddedlinenth-child1"/>
                      <w:rFonts w:ascii="Century Gothic" w:eastAsia="Century Gothic" w:hAnsi="Century Gothic" w:cs="Century Gothic"/>
                      <w:color w:val="020303"/>
                      <w:sz w:val="20"/>
                      <w:szCs w:val="20"/>
                      <w:bdr w:val="none" w:sz="0" w:space="0" w:color="auto"/>
                      <w:vertAlign w:val="baseline"/>
                    </w:rPr>
                    <w:t>Bases en programmation</w:t>
                  </w:r>
                </w:p>
                <w:p>
                  <w:pPr>
                    <w:pStyle w:val="p"/>
                    <w:numPr>
                      <w:ilvl w:val="0"/>
                      <w:numId w:val="4"/>
                    </w:numPr>
                    <w:spacing w:before="0" w:after="0" w:line="280" w:lineRule="atLeast"/>
                    <w:ind w:left="840" w:right="0" w:hanging="232"/>
                    <w:rPr>
                      <w:rStyle w:val="singlecolumnspanpaddedlinenth-child1"/>
                      <w:rFonts w:ascii="Century Gothic" w:eastAsia="Century Gothic" w:hAnsi="Century Gothic" w:cs="Century Gothic"/>
                      <w:color w:val="020303"/>
                      <w:sz w:val="20"/>
                      <w:szCs w:val="20"/>
                      <w:bdr w:val="none" w:sz="0" w:space="0" w:color="auto"/>
                      <w:vertAlign w:val="baseline"/>
                    </w:rPr>
                  </w:pPr>
                  <w:r>
                    <w:rPr>
                      <w:rStyle w:val="singlecolumnspanpaddedlinenth-child1"/>
                      <w:rFonts w:ascii="Century Gothic" w:eastAsia="Century Gothic" w:hAnsi="Century Gothic" w:cs="Century Gothic"/>
                      <w:color w:val="020303"/>
                      <w:sz w:val="20"/>
                      <w:szCs w:val="20"/>
                      <w:bdr w:val="none" w:sz="0" w:space="0" w:color="auto"/>
                      <w:vertAlign w:val="baseline"/>
                    </w:rPr>
                    <w:t>Logiciels de gestion de projet</w:t>
                  </w:r>
                </w:p>
                <w:p>
                  <w:pPr>
                    <w:pStyle w:val="p"/>
                    <w:numPr>
                      <w:ilvl w:val="0"/>
                      <w:numId w:val="4"/>
                    </w:numPr>
                    <w:spacing w:before="0" w:after="0" w:line="280" w:lineRule="atLeast"/>
                    <w:ind w:left="840" w:right="0" w:hanging="232"/>
                    <w:rPr>
                      <w:rStyle w:val="singlecolumnspanpaddedlinenth-child1"/>
                      <w:rFonts w:ascii="Century Gothic" w:eastAsia="Century Gothic" w:hAnsi="Century Gothic" w:cs="Century Gothic"/>
                      <w:color w:val="020303"/>
                      <w:sz w:val="20"/>
                      <w:szCs w:val="20"/>
                      <w:bdr w:val="none" w:sz="0" w:space="0" w:color="auto"/>
                      <w:vertAlign w:val="baseline"/>
                    </w:rPr>
                  </w:pPr>
                  <w:r>
                    <w:rPr>
                      <w:rStyle w:val="singlecolumnspanpaddedlinenth-child1"/>
                      <w:rFonts w:ascii="Century Gothic" w:eastAsia="Century Gothic" w:hAnsi="Century Gothic" w:cs="Century Gothic"/>
                      <w:color w:val="020303"/>
                      <w:sz w:val="20"/>
                      <w:szCs w:val="20"/>
                      <w:bdr w:val="none" w:sz="0" w:space="0" w:color="auto"/>
                      <w:vertAlign w:val="baseline"/>
                    </w:rPr>
                    <w:t>Flexibilité et adaptation</w:t>
                  </w:r>
                </w:p>
                <w:p>
                  <w:pPr>
                    <w:pStyle w:val="p"/>
                    <w:numPr>
                      <w:ilvl w:val="0"/>
                      <w:numId w:val="4"/>
                    </w:numPr>
                    <w:spacing w:before="0" w:after="0" w:line="280" w:lineRule="atLeast"/>
                    <w:ind w:left="840" w:right="0" w:hanging="232"/>
                    <w:rPr>
                      <w:rStyle w:val="singlecolumnspanpaddedlinenth-child1"/>
                      <w:rFonts w:ascii="Century Gothic" w:eastAsia="Century Gothic" w:hAnsi="Century Gothic" w:cs="Century Gothic"/>
                      <w:color w:val="020303"/>
                      <w:sz w:val="20"/>
                      <w:szCs w:val="20"/>
                      <w:bdr w:val="none" w:sz="0" w:space="0" w:color="auto"/>
                      <w:vertAlign w:val="baseline"/>
                    </w:rPr>
                  </w:pPr>
                  <w:r>
                    <w:rPr>
                      <w:rStyle w:val="singlecolumnspanpaddedlinenth-child1"/>
                      <w:rFonts w:ascii="Century Gothic" w:eastAsia="Century Gothic" w:hAnsi="Century Gothic" w:cs="Century Gothic"/>
                      <w:color w:val="020303"/>
                      <w:sz w:val="20"/>
                      <w:szCs w:val="20"/>
                      <w:bdr w:val="none" w:sz="0" w:space="0" w:color="auto"/>
                      <w:vertAlign w:val="baseline"/>
                    </w:rPr>
                    <w:t>Suites bureautiques</w:t>
                  </w:r>
                </w:p>
                <w:p>
                  <w:pPr>
                    <w:pStyle w:val="p"/>
                    <w:numPr>
                      <w:ilvl w:val="0"/>
                      <w:numId w:val="4"/>
                    </w:numPr>
                    <w:spacing w:before="0" w:after="0" w:line="280" w:lineRule="atLeast"/>
                    <w:ind w:left="840" w:right="0" w:hanging="232"/>
                    <w:rPr>
                      <w:rStyle w:val="singlecolumnspanpaddedlinenth-child1"/>
                      <w:rFonts w:ascii="Century Gothic" w:eastAsia="Century Gothic" w:hAnsi="Century Gothic" w:cs="Century Gothic"/>
                      <w:color w:val="020303"/>
                      <w:sz w:val="20"/>
                      <w:szCs w:val="20"/>
                      <w:bdr w:val="none" w:sz="0" w:space="0" w:color="auto"/>
                      <w:vertAlign w:val="baseline"/>
                    </w:rPr>
                  </w:pPr>
                  <w:r>
                    <w:rPr>
                      <w:rStyle w:val="singlecolumnspanpaddedlinenth-child1"/>
                      <w:rFonts w:ascii="Century Gothic" w:eastAsia="Century Gothic" w:hAnsi="Century Gothic" w:cs="Century Gothic"/>
                      <w:color w:val="020303"/>
                      <w:sz w:val="20"/>
                      <w:szCs w:val="20"/>
                      <w:bdr w:val="none" w:sz="0" w:space="0" w:color="auto"/>
                      <w:vertAlign w:val="baseline"/>
                    </w:rPr>
                    <w:t>Connaissance des réseaux</w:t>
                  </w:r>
                </w:p>
                <w:p>
                  <w:pPr>
                    <w:pStyle w:val="p"/>
                    <w:numPr>
                      <w:ilvl w:val="0"/>
                      <w:numId w:val="5"/>
                    </w:numPr>
                    <w:spacing w:before="0" w:after="0" w:line="280" w:lineRule="atLeast"/>
                    <w:ind w:left="840" w:right="0" w:hanging="232"/>
                    <w:rPr>
                      <w:rStyle w:val="span"/>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bdr w:val="none" w:sz="0" w:space="0" w:color="auto"/>
                      <w:vertAlign w:val="baseline"/>
                    </w:rPr>
                    <w:t>Planification éditoriale</w:t>
                  </w:r>
                </w:p>
                <w:p>
                  <w:pPr>
                    <w:pStyle w:val="p"/>
                    <w:numPr>
                      <w:ilvl w:val="0"/>
                      <w:numId w:val="5"/>
                    </w:numPr>
                    <w:spacing w:before="0" w:after="0" w:line="280" w:lineRule="atLeast"/>
                    <w:ind w:left="840" w:right="0" w:hanging="232"/>
                    <w:rPr>
                      <w:rStyle w:val="span"/>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bdr w:val="none" w:sz="0" w:space="0" w:color="auto"/>
                      <w:vertAlign w:val="baseline"/>
                    </w:rPr>
                    <w:t>Connaissance des CMS</w:t>
                  </w:r>
                </w:p>
                <w:p>
                  <w:pPr>
                    <w:pStyle w:val="p"/>
                    <w:numPr>
                      <w:ilvl w:val="0"/>
                      <w:numId w:val="5"/>
                    </w:numPr>
                    <w:spacing w:before="0" w:after="0" w:line="280" w:lineRule="atLeast"/>
                    <w:ind w:left="840" w:right="0" w:hanging="232"/>
                    <w:rPr>
                      <w:rStyle w:val="span"/>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bdr w:val="none" w:sz="0" w:space="0" w:color="auto"/>
                      <w:vertAlign w:val="baseline"/>
                    </w:rPr>
                    <w:t>Gestion de communautés</w:t>
                  </w:r>
                </w:p>
                <w:p>
                  <w:pPr>
                    <w:pStyle w:val="p"/>
                    <w:numPr>
                      <w:ilvl w:val="0"/>
                      <w:numId w:val="5"/>
                    </w:numPr>
                    <w:spacing w:before="0" w:after="0" w:line="280" w:lineRule="atLeast"/>
                    <w:ind w:left="840" w:right="0" w:hanging="232"/>
                    <w:rPr>
                      <w:rStyle w:val="span"/>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bdr w:val="none" w:sz="0" w:space="0" w:color="auto"/>
                      <w:vertAlign w:val="baseline"/>
                    </w:rPr>
                    <w:t>Influence et persuasion</w:t>
                  </w:r>
                </w:p>
                <w:p>
                  <w:pPr>
                    <w:pStyle w:val="documentparentContainerright-boxsectionheading"/>
                    <w:pBdr>
                      <w:top w:val="none" w:sz="0" w:space="0" w:color="auto"/>
                      <w:left w:val="none" w:sz="0" w:space="20" w:color="auto"/>
                      <w:bottom w:val="none" w:sz="0" w:space="0" w:color="auto"/>
                      <w:right w:val="none" w:sz="0" w:space="0" w:color="auto"/>
                    </w:pBdr>
                    <w:spacing w:before="50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sz w:val="20"/>
                      <w:szCs w:val="20"/>
                      <w:bdr w:val="none" w:sz="0" w:space="0" w:color="auto"/>
                      <w:vertAlign w:val="baseline"/>
                    </w:rPr>
                    <w:drawing>
                      <wp:anchor simplePos="0" relativeHeight="251659264" behindDoc="0" locked="0" layoutInCell="1" allowOverlap="1">
                        <wp:simplePos x="0" y="0"/>
                        <wp:positionH relativeFrom="column">
                          <wp:posOffset>-63500</wp:posOffset>
                        </wp:positionH>
                        <wp:positionV relativeFrom="paragraph">
                          <wp:posOffset>381000</wp:posOffset>
                        </wp:positionV>
                        <wp:extent cx="102094" cy="102158"/>
                        <wp:wrapNone/>
                        <wp:docPr id="10001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0"/>
                                </pic:cNvPicPr>
                              </pic:nvPicPr>
                              <pic:blipFill>
                                <a:blip xmlns:r="http://schemas.openxmlformats.org/officeDocument/2006/relationships" r:embed="rId11"/>
                                <a:stretch>
                                  <a:fillRect/>
                                </a:stretch>
                              </pic:blipFill>
                              <pic:spPr>
                                <a:xfrm>
                                  <a:off x="0" y="0"/>
                                  <a:ext cx="102094" cy="102158"/>
                                </a:xfrm>
                                <a:prstGeom prst="rect">
                                  <a:avLst/>
                                </a:prstGeom>
                              </pic:spPr>
                            </pic:pic>
                          </a:graphicData>
                        </a:graphic>
                      </wp:anchor>
                    </w:drawing>
                  </w:r>
                  <w:r>
                    <w:rPr>
                      <w:rStyle w:val="documentsectiontitle"/>
                      <w:rFonts w:ascii="Century Gothic" w:eastAsia="Century Gothic" w:hAnsi="Century Gothic" w:cs="Century Gothic"/>
                      <w:b/>
                      <w:bCs/>
                      <w:caps/>
                    </w:rPr>
                    <w:t>Formation</w:t>
                  </w:r>
                </w:p>
                <w:p>
                  <w:pPr>
                    <w:pStyle w:val="documenteducationparagraphspacing"/>
                    <w:pBdr>
                      <w:top w:val="none" w:sz="0" w:space="0" w:color="auto"/>
                      <w:left w:val="none" w:sz="0" w:space="0" w:color="auto"/>
                      <w:bottom w:val="none" w:sz="0" w:space="0" w:color="auto"/>
                      <w:right w:val="none" w:sz="0" w:space="0" w:color="auto"/>
                    </w:pBdr>
                    <w:spacing w:before="0" w:after="0" w:line="20" w:lineRule="exac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bdr w:val="none" w:sz="0" w:space="0" w:color="auto"/>
                      <w:vertAlign w:val="baseline"/>
                    </w:rPr>
                    <w:t> </w:t>
                  </w:r>
                </w:p>
                <w:p>
                  <w:pPr>
                    <w:pStyle w:val="documentdispBlock"/>
                    <w:pBdr>
                      <w:top w:val="none" w:sz="0" w:space="0" w:color="auto"/>
                      <w:left w:val="none" w:sz="0" w:space="0" w:color="auto"/>
                      <w:bottom w:val="none" w:sz="0" w:space="0" w:color="auto"/>
                      <w:right w:val="none" w:sz="0" w:space="0" w:color="auto"/>
                    </w:pBdr>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rPr>
                    <w:t>Avril 2014</w:t>
                  </w:r>
                  <w:r>
                    <w:rPr>
                      <w:rStyle w:val="span"/>
                      <w:rFonts w:ascii="Century Gothic" w:eastAsia="Century Gothic" w:hAnsi="Century Gothic" w:cs="Century Gothic"/>
                      <w:color w:val="020303"/>
                      <w:sz w:val="20"/>
                      <w:szCs w:val="20"/>
                    </w:rPr>
                    <w:t xml:space="preserve"> - </w:t>
                  </w:r>
                  <w:r>
                    <w:rPr>
                      <w:rStyle w:val="span"/>
                      <w:rFonts w:ascii="Century Gothic" w:eastAsia="Century Gothic" w:hAnsi="Century Gothic" w:cs="Century Gothic"/>
                      <w:color w:val="020303"/>
                      <w:sz w:val="20"/>
                      <w:szCs w:val="20"/>
                    </w:rPr>
                    <w:t>Octobre 2014</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p>
                <w:p>
                  <w:pPr>
                    <w:pStyle w:val="documentdispBlock"/>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DEUG</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b/>
                      <w:bCs/>
                      <w:color w:val="020303"/>
                      <w:sz w:val="20"/>
                      <w:szCs w:val="20"/>
                    </w:rPr>
                    <w:t>Informatique</w:t>
                  </w:r>
                </w:p>
                <w:p>
                  <w:pPr>
                    <w:pStyle w:val="documentdispBlock"/>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IMAGE FORMATION</w:t>
                  </w:r>
                  <w:r>
                    <w:rPr>
                      <w:rStyle w:val="span"/>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Nimes</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r>
                    <w:rPr>
                      <w:rStyle w:val="span"/>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Bien</w:t>
                  </w:r>
                </w:p>
                <w:p>
                  <w:pPr>
                    <w:pStyle w:val="documenteducationparagraphspacing"/>
                    <w:pBdr>
                      <w:top w:val="none" w:sz="0" w:space="0" w:color="auto"/>
                      <w:left w:val="none" w:sz="0" w:space="0" w:color="auto"/>
                      <w:bottom w:val="none" w:sz="0" w:space="0" w:color="auto"/>
                      <w:right w:val="none" w:sz="0" w:space="0" w:color="auto"/>
                    </w:pBdr>
                    <w:spacing w:before="0" w:after="0"/>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bdr w:val="none" w:sz="0" w:space="0" w:color="auto"/>
                      <w:vertAlign w:val="baseline"/>
                    </w:rPr>
                    <w:t> </w:t>
                  </w:r>
                </w:p>
                <w:p>
                  <w:pPr>
                    <w:pStyle w:val="documentdispBlock"/>
                    <w:pBdr>
                      <w:top w:val="none" w:sz="0" w:space="0" w:color="auto"/>
                      <w:left w:val="none" w:sz="0" w:space="0" w:color="auto"/>
                      <w:bottom w:val="none" w:sz="0" w:space="0" w:color="auto"/>
                      <w:right w:val="none" w:sz="0" w:space="0" w:color="auto"/>
                    </w:pBdr>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rPr>
                    <w:t>Septembre 2012</w:t>
                  </w:r>
                  <w:r>
                    <w:rPr>
                      <w:rStyle w:val="span"/>
                      <w:rFonts w:ascii="Century Gothic" w:eastAsia="Century Gothic" w:hAnsi="Century Gothic" w:cs="Century Gothic"/>
                      <w:color w:val="020303"/>
                      <w:sz w:val="20"/>
                      <w:szCs w:val="20"/>
                    </w:rPr>
                    <w:t xml:space="preserve"> - </w:t>
                  </w:r>
                  <w:r>
                    <w:rPr>
                      <w:rStyle w:val="span"/>
                      <w:rFonts w:ascii="Century Gothic" w:eastAsia="Century Gothic" w:hAnsi="Century Gothic" w:cs="Century Gothic"/>
                      <w:color w:val="020303"/>
                      <w:sz w:val="20"/>
                      <w:szCs w:val="20"/>
                    </w:rPr>
                    <w:t>Juin 2013</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p>
                <w:p>
                  <w:pPr>
                    <w:pStyle w:val="documentdispBlock"/>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Licence 1</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b/>
                      <w:bCs/>
                      <w:color w:val="020303"/>
                      <w:sz w:val="20"/>
                      <w:szCs w:val="20"/>
                    </w:rPr>
                    <w:t>Infocom</w:t>
                  </w:r>
                </w:p>
                <w:p>
                  <w:pPr>
                    <w:pStyle w:val="documentdispBlock"/>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Université 3 Paul Valéry</w:t>
                  </w:r>
                  <w:r>
                    <w:rPr>
                      <w:rStyle w:val="span"/>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Béziers</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r>
                    <w:rPr>
                      <w:rStyle w:val="span"/>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Bien</w:t>
                  </w:r>
                </w:p>
                <w:p>
                  <w:pPr>
                    <w:pStyle w:val="documenteducationparagraphspacing"/>
                    <w:pBdr>
                      <w:top w:val="none" w:sz="0" w:space="0" w:color="auto"/>
                      <w:left w:val="none" w:sz="0" w:space="0" w:color="auto"/>
                      <w:bottom w:val="none" w:sz="0" w:space="0" w:color="auto"/>
                      <w:right w:val="none" w:sz="0" w:space="0" w:color="auto"/>
                    </w:pBdr>
                    <w:spacing w:before="0" w:after="0"/>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bdr w:val="none" w:sz="0" w:space="0" w:color="auto"/>
                      <w:vertAlign w:val="baseline"/>
                    </w:rPr>
                    <w:t> </w:t>
                  </w:r>
                </w:p>
                <w:p>
                  <w:pPr>
                    <w:pStyle w:val="documentdispBlock"/>
                    <w:pBdr>
                      <w:top w:val="none" w:sz="0" w:space="0" w:color="auto"/>
                      <w:left w:val="none" w:sz="0" w:space="0" w:color="auto"/>
                      <w:bottom w:val="none" w:sz="0" w:space="0" w:color="auto"/>
                      <w:right w:val="none" w:sz="0" w:space="0" w:color="auto"/>
                    </w:pBdr>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rPr>
                    <w:t>Septembre 2010</w:t>
                  </w:r>
                  <w:r>
                    <w:rPr>
                      <w:rStyle w:val="span"/>
                      <w:rFonts w:ascii="Century Gothic" w:eastAsia="Century Gothic" w:hAnsi="Century Gothic" w:cs="Century Gothic"/>
                      <w:color w:val="020303"/>
                      <w:sz w:val="20"/>
                      <w:szCs w:val="20"/>
                    </w:rPr>
                    <w:t xml:space="preserve"> - </w:t>
                  </w:r>
                  <w:r>
                    <w:rPr>
                      <w:rStyle w:val="span"/>
                      <w:rFonts w:ascii="Century Gothic" w:eastAsia="Century Gothic" w:hAnsi="Century Gothic" w:cs="Century Gothic"/>
                      <w:color w:val="020303"/>
                      <w:sz w:val="20"/>
                      <w:szCs w:val="20"/>
                    </w:rPr>
                    <w:t>Juin 2011</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p>
                <w:p>
                  <w:pPr>
                    <w:pStyle w:val="documentdispBlock"/>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Baccalauréat</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b/>
                      <w:bCs/>
                      <w:color w:val="020303"/>
                      <w:sz w:val="20"/>
                      <w:szCs w:val="20"/>
                    </w:rPr>
                    <w:t>Informatique</w:t>
                  </w:r>
                </w:p>
                <w:p>
                  <w:pPr>
                    <w:pStyle w:val="documentdispBlock"/>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Lycée Emile Peytavin</w:t>
                  </w:r>
                  <w:r>
                    <w:rPr>
                      <w:rStyle w:val="span"/>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Mende</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r>
                    <w:rPr>
                      <w:rStyle w:val="span"/>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Bien</w:t>
                  </w:r>
                </w:p>
                <w:p>
                  <w:pPr>
                    <w:pStyle w:val="documenteducationparagraphspacing"/>
                    <w:pBdr>
                      <w:top w:val="none" w:sz="0" w:space="0" w:color="auto"/>
                      <w:left w:val="none" w:sz="0" w:space="0" w:color="auto"/>
                      <w:bottom w:val="none" w:sz="0" w:space="0" w:color="auto"/>
                      <w:right w:val="none" w:sz="0" w:space="0" w:color="auto"/>
                    </w:pBdr>
                    <w:spacing w:before="0" w:after="0"/>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bdr w:val="none" w:sz="0" w:space="0" w:color="auto"/>
                      <w:vertAlign w:val="baseline"/>
                    </w:rPr>
                    <w:t> </w:t>
                  </w:r>
                </w:p>
                <w:p>
                  <w:pPr>
                    <w:pStyle w:val="documentdispBlock"/>
                    <w:pBdr>
                      <w:top w:val="none" w:sz="0" w:space="0" w:color="auto"/>
                      <w:left w:val="none" w:sz="0" w:space="0" w:color="auto"/>
                      <w:bottom w:val="none" w:sz="0" w:space="0" w:color="auto"/>
                      <w:right w:val="none" w:sz="0" w:space="0" w:color="auto"/>
                    </w:pBdr>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rPr>
                    <w:t>Septembre 2008</w:t>
                  </w:r>
                  <w:r>
                    <w:rPr>
                      <w:rStyle w:val="span"/>
                      <w:rFonts w:ascii="Century Gothic" w:eastAsia="Century Gothic" w:hAnsi="Century Gothic" w:cs="Century Gothic"/>
                      <w:color w:val="020303"/>
                      <w:sz w:val="20"/>
                      <w:szCs w:val="20"/>
                    </w:rPr>
                    <w:t xml:space="preserve"> - </w:t>
                  </w:r>
                  <w:r>
                    <w:rPr>
                      <w:rStyle w:val="span"/>
                      <w:rFonts w:ascii="Century Gothic" w:eastAsia="Century Gothic" w:hAnsi="Century Gothic" w:cs="Century Gothic"/>
                      <w:color w:val="020303"/>
                      <w:sz w:val="20"/>
                      <w:szCs w:val="20"/>
                    </w:rPr>
                    <w:t>Juin 2009</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p>
                <w:p>
                  <w:pPr>
                    <w:pStyle w:val="documentdispBlock"/>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Baccalauréat</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b/>
                      <w:bCs/>
                      <w:color w:val="020303"/>
                      <w:sz w:val="20"/>
                      <w:szCs w:val="20"/>
                    </w:rPr>
                    <w:t>Communication et Gestion des Ressources Humaine</w:t>
                  </w:r>
                </w:p>
                <w:p>
                  <w:pPr>
                    <w:pStyle w:val="documentdispBlock"/>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Lycée Diderot</w:t>
                  </w:r>
                  <w:r>
                    <w:rPr>
                      <w:rStyle w:val="span"/>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Narbonne</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p>
                <w:p>
                  <w:pPr>
                    <w:pStyle w:val="documentparentContainerright-boxsectionheading"/>
                    <w:pBdr>
                      <w:top w:val="none" w:sz="0" w:space="0" w:color="auto"/>
                      <w:left w:val="none" w:sz="0" w:space="20" w:color="auto"/>
                      <w:bottom w:val="none" w:sz="0" w:space="0" w:color="auto"/>
                      <w:right w:val="none" w:sz="0" w:space="0" w:color="auto"/>
                    </w:pBdr>
                    <w:spacing w:before="50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sz w:val="20"/>
                      <w:szCs w:val="20"/>
                      <w:bdr w:val="none" w:sz="0" w:space="0" w:color="auto"/>
                      <w:vertAlign w:val="baseline"/>
                    </w:rPr>
                    <w:drawing>
                      <wp:anchor simplePos="0" relativeHeight="251660288" behindDoc="0" locked="0" layoutInCell="1" allowOverlap="1">
                        <wp:simplePos x="0" y="0"/>
                        <wp:positionH relativeFrom="column">
                          <wp:posOffset>-63500</wp:posOffset>
                        </wp:positionH>
                        <wp:positionV relativeFrom="paragraph">
                          <wp:posOffset>381000</wp:posOffset>
                        </wp:positionV>
                        <wp:extent cx="102094" cy="102158"/>
                        <wp:wrapNone/>
                        <wp:docPr id="10001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0"/>
                                </pic:cNvPicPr>
                              </pic:nvPicPr>
                              <pic:blipFill>
                                <a:blip xmlns:r="http://schemas.openxmlformats.org/officeDocument/2006/relationships" r:embed="rId11"/>
                                <a:stretch>
                                  <a:fillRect/>
                                </a:stretch>
                              </pic:blipFill>
                              <pic:spPr>
                                <a:xfrm>
                                  <a:off x="0" y="0"/>
                                  <a:ext cx="102094" cy="102158"/>
                                </a:xfrm>
                                <a:prstGeom prst="rect">
                                  <a:avLst/>
                                </a:prstGeom>
                              </pic:spPr>
                            </pic:pic>
                          </a:graphicData>
                        </a:graphic>
                      </wp:anchor>
                    </w:drawing>
                  </w:r>
                  <w:r>
                    <w:rPr>
                      <w:rStyle w:val="documentsectiontitle"/>
                      <w:rFonts w:ascii="Century Gothic" w:eastAsia="Century Gothic" w:hAnsi="Century Gothic" w:cs="Century Gothic"/>
                      <w:b/>
                      <w:bCs/>
                      <w:caps/>
                    </w:rPr>
                    <w:t>Langues</w:t>
                  </w:r>
                </w:p>
                <w:p>
                  <w:pPr>
                    <w:pStyle w:val="documentlangSecparagraphfield"/>
                    <w:pBdr>
                      <w:top w:val="none" w:sz="0" w:space="5" w:color="auto"/>
                      <w:left w:val="none" w:sz="0" w:space="0" w:color="auto"/>
                      <w:bottom w:val="none" w:sz="0" w:space="0" w:color="auto"/>
                      <w:right w:val="none" w:sz="0" w:space="0" w:color="auto"/>
                    </w:pBdr>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Anglais</w:t>
                  </w:r>
                  <w:r>
                    <w:rPr>
                      <w:rStyle w:val="documentMFRbeforecolonspace"/>
                      <w:rFonts w:ascii="Century Gothic" w:eastAsia="Century Gothic" w:hAnsi="Century Gothic" w:cs="Century Gothic"/>
                      <w:vanish/>
                      <w:color w:val="020303"/>
                      <w:sz w:val="20"/>
                      <w:szCs w:val="20"/>
                    </w:rPr>
                    <w:t xml:space="preserve"> </w:t>
                  </w:r>
                  <w:r>
                    <w:rPr>
                      <w:rStyle w:val="span"/>
                      <w:rFonts w:ascii="Century Gothic" w:eastAsia="Century Gothic" w:hAnsi="Century Gothic" w:cs="Century Gothic"/>
                      <w:vanish/>
                      <w:color w:val="020303"/>
                      <w:sz w:val="20"/>
                      <w:szCs w:val="20"/>
                    </w:rPr>
                    <w:t>:</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80" w:after="0" w:line="80" w:lineRule="exac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sz w:val="20"/>
                      <w:szCs w:val="20"/>
                      <w:bdr w:val="none" w:sz="0" w:space="0" w:color="auto"/>
                      <w:vertAlign w:val="baseline"/>
                    </w:rPr>
                    <w:drawing>
                      <wp:inline>
                        <wp:extent cx="2068173" cy="51392"/>
                        <wp:docPr id="10001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0"/>
                                </pic:cNvPicPr>
                              </pic:nvPicPr>
                              <pic:blipFill>
                                <a:blip xmlns:r="http://schemas.openxmlformats.org/officeDocument/2006/relationships" r:embed="rId12"/>
                                <a:stretch>
                                  <a:fillRect/>
                                </a:stretch>
                              </pic:blipFill>
                              <pic:spPr>
                                <a:xfrm>
                                  <a:off x="0" y="0"/>
                                  <a:ext cx="2068173"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240" w:lineRule="exac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rPr>
                    <w:t>Intermédiaire</w:t>
                  </w:r>
                </w:p>
                <w:p>
                  <w:pPr>
                    <w:pStyle w:val="documentlangSecparagraphfield"/>
                    <w:pBdr>
                      <w:top w:val="none" w:sz="0" w:space="5" w:color="auto"/>
                      <w:left w:val="none" w:sz="0" w:space="0" w:color="auto"/>
                      <w:bottom w:val="none" w:sz="0" w:space="0" w:color="auto"/>
                      <w:right w:val="none" w:sz="0" w:space="0" w:color="auto"/>
                    </w:pBdr>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txtBold"/>
                      <w:rFonts w:ascii="Century Gothic" w:eastAsia="Century Gothic" w:hAnsi="Century Gothic" w:cs="Century Gothic"/>
                      <w:b/>
                      <w:bCs/>
                      <w:color w:val="020303"/>
                      <w:sz w:val="20"/>
                      <w:szCs w:val="20"/>
                    </w:rPr>
                    <w:t>Espagnol</w:t>
                  </w:r>
                  <w:r>
                    <w:rPr>
                      <w:rStyle w:val="documentMFRbeforecolonspace"/>
                      <w:rFonts w:ascii="Century Gothic" w:eastAsia="Century Gothic" w:hAnsi="Century Gothic" w:cs="Century Gothic"/>
                      <w:vanish/>
                      <w:color w:val="020303"/>
                      <w:sz w:val="20"/>
                      <w:szCs w:val="20"/>
                    </w:rPr>
                    <w:t xml:space="preserve"> </w:t>
                  </w:r>
                  <w:r>
                    <w:rPr>
                      <w:rStyle w:val="span"/>
                      <w:rFonts w:ascii="Century Gothic" w:eastAsia="Century Gothic" w:hAnsi="Century Gothic" w:cs="Century Gothic"/>
                      <w:vanish/>
                      <w:color w:val="020303"/>
                      <w:sz w:val="20"/>
                      <w:szCs w:val="20"/>
                    </w:rPr>
                    <w:t>:</w:t>
                  </w:r>
                  <w:r>
                    <w:rPr>
                      <w:rStyle w:val="documentparentContainerright-box"/>
                      <w:rFonts w:ascii="Century Gothic" w:eastAsia="Century Gothic" w:hAnsi="Century Gothic" w:cs="Century Gothic"/>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80" w:after="0" w:line="80" w:lineRule="exac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documentparentContainerright-box"/>
                      <w:rFonts w:ascii="Century Gothic" w:eastAsia="Century Gothic" w:hAnsi="Century Gothic" w:cs="Century Gothic"/>
                      <w:color w:val="020303"/>
                      <w:sz w:val="20"/>
                      <w:szCs w:val="20"/>
                      <w:bdr w:val="none" w:sz="0" w:space="0" w:color="auto"/>
                      <w:vertAlign w:val="baseline"/>
                    </w:rPr>
                    <w:drawing>
                      <wp:inline>
                        <wp:extent cx="2068173" cy="51392"/>
                        <wp:docPr id="10002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0"/>
                                </pic:cNvPicPr>
                              </pic:nvPicPr>
                              <pic:blipFill>
                                <a:blip xmlns:r="http://schemas.openxmlformats.org/officeDocument/2006/relationships" r:embed="rId13"/>
                                <a:stretch>
                                  <a:fillRect/>
                                </a:stretch>
                              </pic:blipFill>
                              <pic:spPr>
                                <a:xfrm>
                                  <a:off x="0" y="0"/>
                                  <a:ext cx="2068173"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240" w:lineRule="exac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r>
                    <w:rPr>
                      <w:rStyle w:val="span"/>
                      <w:rFonts w:ascii="Century Gothic" w:eastAsia="Century Gothic" w:hAnsi="Century Gothic" w:cs="Century Gothic"/>
                      <w:color w:val="020303"/>
                      <w:sz w:val="20"/>
                      <w:szCs w:val="20"/>
                    </w:rPr>
                    <w:t>Débutant</w:t>
                  </w:r>
                </w:p>
                <w:p>
                  <w:pPr>
                    <w:pStyle w:val="documentlangSecparagraphfield"/>
                    <w:pBdr>
                      <w:top w:val="none" w:sz="0" w:space="0" w:color="auto"/>
                      <w:left w:val="none" w:sz="0" w:space="0" w:color="auto"/>
                      <w:bottom w:val="none" w:sz="0" w:space="0" w:color="auto"/>
                      <w:right w:val="none" w:sz="0" w:space="0" w:color="auto"/>
                    </w:pBdr>
                    <w:spacing w:before="0" w:after="0" w:line="280" w:lineRule="atLeast"/>
                    <w:ind w:left="400" w:right="0"/>
                    <w:rPr>
                      <w:rStyle w:val="documentparentContainerright-box"/>
                      <w:rFonts w:ascii="Century Gothic" w:eastAsia="Century Gothic" w:hAnsi="Century Gothic" w:cs="Century Gothic"/>
                      <w:color w:val="020303"/>
                      <w:sz w:val="20"/>
                      <w:szCs w:val="20"/>
                      <w:bdr w:val="none" w:sz="0" w:space="0" w:color="auto"/>
                      <w:vertAlign w:val="baseline"/>
                    </w:rPr>
                  </w:pPr>
                </w:p>
              </w:tc>
              <w:tc>
                <w:tcPr>
                  <w:tcW w:w="500" w:type="dxa"/>
                  <w:tcMar>
                    <w:top w:w="0" w:type="dxa"/>
                    <w:left w:w="0" w:type="dxa"/>
                    <w:bottom w:w="0" w:type="dxa"/>
                    <w:right w:w="0" w:type="dxa"/>
                  </w:tcMar>
                  <w:vAlign w:val="bottom"/>
                  <w:hideMark/>
                </w:tcPr>
                <w:p>
                  <w:pPr>
                    <w:pStyle w:val="documentrightmargincellParagraph"/>
                    <w:pBdr>
                      <w:top w:val="none" w:sz="0" w:space="0" w:color="auto"/>
                      <w:left w:val="none" w:sz="0" w:space="0" w:color="auto"/>
                      <w:bottom w:val="none" w:sz="0" w:space="0" w:color="auto"/>
                      <w:right w:val="none" w:sz="0" w:space="0" w:color="auto"/>
                    </w:pBdr>
                    <w:spacing w:line="280" w:lineRule="atLeast"/>
                    <w:ind w:left="0" w:right="0"/>
                    <w:textAlignment w:val="auto"/>
                    <w:rPr>
                      <w:rStyle w:val="documentrightmargincell"/>
                      <w:rFonts w:ascii="Century Gothic" w:eastAsia="Century Gothic" w:hAnsi="Century Gothic" w:cs="Century Gothic"/>
                      <w:color w:val="020303"/>
                      <w:sz w:val="20"/>
                      <w:szCs w:val="20"/>
                      <w:bdr w:val="none" w:sz="0" w:space="0" w:color="auto"/>
                      <w:vertAlign w:val="baseline"/>
                    </w:rPr>
                  </w:pPr>
                </w:p>
              </w:tc>
            </w:tr>
          </w:tbl>
          <w:p>
            <w:pPr>
              <w:pStyle w:val="documentdocumentCellParagraph"/>
              <w:pBdr>
                <w:top w:val="none" w:sz="0" w:space="0" w:color="auto"/>
                <w:left w:val="none" w:sz="0" w:space="0" w:color="auto"/>
                <w:bottom w:val="none" w:sz="0" w:space="0" w:color="auto"/>
                <w:right w:val="none" w:sz="0" w:space="0" w:color="auto"/>
              </w:pBdr>
              <w:spacing w:line="280" w:lineRule="atLeast"/>
              <w:ind w:left="0" w:right="0"/>
              <w:textAlignment w:val="auto"/>
              <w:rPr>
                <w:rStyle w:val="documentdocumentCell"/>
                <w:rFonts w:ascii="Century Gothic" w:eastAsia="Century Gothic" w:hAnsi="Century Gothic" w:cs="Century Gothic"/>
                <w:color w:val="020303"/>
                <w:sz w:val="20"/>
                <w:szCs w:val="20"/>
                <w:bdr w:val="none" w:sz="0" w:space="0" w:color="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sectPr>
      <w:pgSz w:w="11906" w:h="16838"/>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158DC1EA-511D-4A06-8DF6-AFDB6082ACE3}"/>
    <w:embedBold r:id="rId2" w:fontKey="{B0D8E341-017E-4323-82E6-AE0798A7B5E5}"/>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character" w:customStyle="1" w:styleId="documentdocumentCell">
    <w:name w:val="document_documentCell"/>
    <w:basedOn w:val="DefaultParagraphFont"/>
  </w:style>
  <w:style w:type="character" w:customStyle="1" w:styleId="documentleftmargincell">
    <w:name w:val="document_leftmargincell"/>
    <w:basedOn w:val="DefaultParagraphFont"/>
  </w:style>
  <w:style w:type="character" w:customStyle="1" w:styleId="documentpict-pcpf-nonetopsectionleft-box">
    <w:name w:val="document_pict-pcpf-none_topsection_left-box"/>
    <w:basedOn w:val="DefaultParagraphFont"/>
  </w:style>
  <w:style w:type="paragraph" w:customStyle="1" w:styleId="documentleft-boxsectionnth-child1">
    <w:name w:val="document_left-box &gt; section_nth-child(1)"/>
    <w:basedOn w:val="Normal"/>
    <w:pPr>
      <w:pBdr>
        <w:top w:val="none" w:sz="0" w:space="0" w:color="auto"/>
      </w:pBdr>
    </w:pPr>
  </w:style>
  <w:style w:type="paragraph" w:customStyle="1" w:styleId="documentfirstparagraph">
    <w:name w:val="document_firstparagraph"/>
    <w:basedOn w:val="Normal"/>
    <w:pPr>
      <w:pBdr>
        <w:top w:val="none" w:sz="0" w:space="0" w:color="auto"/>
      </w:pBdr>
    </w:pPr>
  </w:style>
  <w:style w:type="paragraph" w:customStyle="1" w:styleId="documentname">
    <w:name w:val="document_name"/>
    <w:basedOn w:val="Normal"/>
    <w:pPr>
      <w:spacing w:line="560" w:lineRule="atLeast"/>
      <w:jc w:val="left"/>
    </w:pPr>
    <w:rPr>
      <w:b/>
      <w:bCs/>
      <w:caps w:val="0"/>
      <w:color w:val="000000"/>
      <w:sz w:val="56"/>
      <w:szCs w:val="56"/>
    </w:rPr>
  </w:style>
  <w:style w:type="character" w:customStyle="1" w:styleId="span">
    <w:name w:val="span"/>
    <w:basedOn w:val="DefaultParagraphFont"/>
    <w:rPr>
      <w:bdr w:val="none" w:sz="0" w:space="0" w:color="auto"/>
      <w:vertAlign w:val="baseline"/>
    </w:rPr>
  </w:style>
  <w:style w:type="character" w:customStyle="1" w:styleId="documentnameCharacter">
    <w:name w:val="document_name Character"/>
    <w:basedOn w:val="DefaultParagraphFont"/>
    <w:rPr>
      <w:b/>
      <w:bCs/>
      <w:caps w:val="0"/>
      <w:color w:val="000000"/>
      <w:sz w:val="56"/>
      <w:szCs w:val="56"/>
    </w:rPr>
  </w:style>
  <w:style w:type="paragraph" w:customStyle="1" w:styleId="documentresumeTitle">
    <w:name w:val="document_resumeTitle"/>
    <w:basedOn w:val="Normal"/>
    <w:pPr>
      <w:spacing w:line="280" w:lineRule="atLeast"/>
    </w:pPr>
    <w:rPr>
      <w:b/>
      <w:bCs/>
      <w:caps/>
      <w:color w:val="3F3F3F"/>
      <w:spacing w:val="20"/>
      <w:sz w:val="24"/>
      <w:szCs w:val="24"/>
    </w:rPr>
  </w:style>
  <w:style w:type="paragraph" w:customStyle="1" w:styleId="documenttopsectionleft-boxsection">
    <w:name w:val="document_topsection_left-box_section"/>
    <w:basedOn w:val="Normal"/>
    <w:pPr>
      <w:pBdr>
        <w:right w:val="none" w:sz="0" w:space="16" w:color="auto"/>
      </w:pBdr>
    </w:pPr>
  </w:style>
  <w:style w:type="paragraph" w:customStyle="1" w:styleId="documentsinglecolumn">
    <w:name w:val="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documentpict-pcpf-nonetopsectionright-box">
    <w:name w:val="document_pict-pcpf-none_topsection_right-box"/>
    <w:basedOn w:val="DefaultParagraphFont"/>
  </w:style>
  <w:style w:type="paragraph" w:customStyle="1" w:styleId="documenttopsectionright-boxsection">
    <w:name w:val="document_topsection_right-box &gt; section"/>
    <w:basedOn w:val="Normal"/>
    <w:pPr>
      <w:pBdr>
        <w:top w:val="none" w:sz="0" w:space="0" w:color="auto"/>
      </w:pBdr>
    </w:pPr>
  </w:style>
  <w:style w:type="character" w:customStyle="1" w:styleId="documentPICTPic">
    <w:name w:val="document_PICTPic"/>
    <w:basedOn w:val="DefaultParagraphFont"/>
  </w:style>
  <w:style w:type="character" w:customStyle="1" w:styleId="documentPICTPicfield">
    <w:name w:val="document_PICTPic_field"/>
    <w:basedOn w:val="DefaultParagraphFont"/>
  </w:style>
  <w:style w:type="character" w:customStyle="1" w:styleId="documentrightmargincell">
    <w:name w:val="document_rightmargincell"/>
    <w:basedOn w:val="DefaultParagraphFont"/>
  </w:style>
  <w:style w:type="paragraph" w:customStyle="1" w:styleId="documentrightmargincellParagraph">
    <w:name w:val="document_rightmargincell Paragraph"/>
    <w:basedOn w:val="Normal"/>
  </w:style>
  <w:style w:type="table" w:customStyle="1" w:styleId="documenttopsection">
    <w:name w:val="document_topsection"/>
    <w:basedOn w:val="TableNormal"/>
    <w:tblPr/>
  </w:style>
  <w:style w:type="paragraph" w:customStyle="1" w:styleId="documentcontactsection">
    <w:name w:val="document_contactsection"/>
    <w:basedOn w:val="Normal"/>
    <w:rPr>
      <w:color w:val="FFFFFF"/>
    </w:rPr>
  </w:style>
  <w:style w:type="paragraph" w:customStyle="1" w:styleId="documentaddresstopgap">
    <w:name w:val="document_addresstopgap"/>
    <w:basedOn w:val="Normal"/>
    <w:pPr>
      <w:spacing w:line="400" w:lineRule="atLeast"/>
    </w:pPr>
    <w:rPr>
      <w:sz w:val="24"/>
      <w:szCs w:val="24"/>
    </w:rPr>
  </w:style>
  <w:style w:type="paragraph" w:customStyle="1" w:styleId="documentleftmargincellParagraph">
    <w:name w:val="document_leftmargincell Paragraph"/>
    <w:basedOn w:val="Normal"/>
  </w:style>
  <w:style w:type="character" w:customStyle="1" w:styleId="documentcontactsectionSECTIONCNTC">
    <w:name w:val="document_contactsection_SECTION_CNTC"/>
    <w:basedOn w:val="DefaultParagraphFont"/>
  </w:style>
  <w:style w:type="character" w:customStyle="1" w:styleId="cntc-vgap10">
    <w:name w:val="cntc-vgap10"/>
    <w:basedOn w:val="DefaultParagraphFont"/>
  </w:style>
  <w:style w:type="character" w:customStyle="1" w:styleId="address">
    <w:name w:val="address"/>
    <w:basedOn w:val="DefaultParagraphFont"/>
  </w:style>
  <w:style w:type="character" w:customStyle="1" w:styleId="documentcell-small">
    <w:name w:val="document_cell-small"/>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divCharacter">
    <w:name w:val="div Character"/>
    <w:basedOn w:val="DefaultParagraphFont"/>
    <w:rPr>
      <w:bdr w:val="none" w:sz="0" w:space="0" w:color="auto"/>
      <w:vertAlign w:val="baseline"/>
    </w:rPr>
  </w:style>
  <w:style w:type="character" w:customStyle="1" w:styleId="documentcell-large">
    <w:name w:val="document_cell-large"/>
    <w:basedOn w:val="DefaultParagraphFont"/>
  </w:style>
  <w:style w:type="character" w:customStyle="1" w:styleId="documentMFRzipprefix">
    <w:name w:val="document_MFR_zipprefix"/>
    <w:basedOn w:val="DefaultParagraphFont"/>
  </w:style>
  <w:style w:type="character" w:customStyle="1" w:styleId="documentaddresslefticonRownth-last-child1cell-large">
    <w:name w:val="document_addressleft_iconRow_nth-last-child(1)_cell-large"/>
    <w:basedOn w:val="DefaultParagraphFont"/>
  </w:style>
  <w:style w:type="table" w:customStyle="1" w:styleId="documentaddressleft">
    <w:name w:val="document_addressleft"/>
    <w:basedOn w:val="TableNormal"/>
    <w:tblPr/>
  </w:style>
  <w:style w:type="paragraph" w:customStyle="1" w:styleId="cntc-vgap10Paragraph">
    <w:name w:val="cntc-vgap10 Paragraph"/>
    <w:basedOn w:val="Normal"/>
  </w:style>
  <w:style w:type="character" w:customStyle="1" w:styleId="cntc-vgap30">
    <w:name w:val="cntc-vgap30"/>
    <w:basedOn w:val="DefaultParagraphFont"/>
  </w:style>
  <w:style w:type="paragraph" w:customStyle="1" w:styleId="cntc-vgap30Paragraph">
    <w:name w:val="cntc-vgap30 Paragraph"/>
    <w:basedOn w:val="Normal"/>
  </w:style>
  <w:style w:type="table" w:customStyle="1" w:styleId="documentfirstparagraphTable">
    <w:name w:val="document_firstparagraph Table"/>
    <w:basedOn w:val="TableNormal"/>
    <w:tblPr/>
  </w:style>
  <w:style w:type="table" w:customStyle="1" w:styleId="documentcontactsectiontable">
    <w:name w:val="document_contactsectiontable"/>
    <w:basedOn w:val="TableNormal"/>
    <w:tblPr/>
  </w:style>
  <w:style w:type="paragraph" w:customStyle="1" w:styleId="documentaddressbottomgap">
    <w:name w:val="document_addressbottomgap"/>
    <w:basedOn w:val="Normal"/>
    <w:pPr>
      <w:spacing w:line="500" w:lineRule="atLeast"/>
    </w:pPr>
    <w:rPr>
      <w:sz w:val="24"/>
      <w:szCs w:val="24"/>
    </w:rPr>
  </w:style>
  <w:style w:type="character" w:customStyle="1" w:styleId="documentparentContainerleft-box">
    <w:name w:val="document_parentContainer_left-box"/>
    <w:basedOn w:val="DefaultParagraphFont"/>
  </w:style>
  <w:style w:type="paragraph" w:customStyle="1" w:styleId="documentparentContainersectionnth-child1">
    <w:name w:val="document_parentContainer_section_nth-child(1)"/>
    <w:basedOn w:val="Normal"/>
  </w:style>
  <w:style w:type="paragraph" w:customStyle="1" w:styleId="documentheading">
    <w:name w:val="document_heading"/>
    <w:basedOn w:val="Normal"/>
    <w:pPr>
      <w:pBdr>
        <w:bottom w:val="none" w:sz="0" w:space="12" w:color="auto"/>
      </w:pBdr>
    </w:pPr>
  </w:style>
  <w:style w:type="character" w:customStyle="1" w:styleId="documentsectiontitle">
    <w:name w:val="document_sectiontitle"/>
    <w:basedOn w:val="DefaultParagraphFont"/>
    <w:rPr>
      <w:b/>
      <w:bCs/>
      <w:caps/>
      <w:color w:val="000000"/>
      <w:spacing w:val="31"/>
      <w:sz w:val="28"/>
      <w:szCs w:val="28"/>
    </w:rPr>
  </w:style>
  <w:style w:type="paragraph" w:customStyle="1" w:styleId="documentparentContainersinglecolumn">
    <w:name w:val="document_parentContainer_singlecolumn"/>
    <w:basedOn w:val="Normal"/>
  </w:style>
  <w:style w:type="paragraph" w:customStyle="1" w:styleId="documentdispBlock">
    <w:name w:val="document_dispBlock"/>
    <w:basedOn w:val="Normal"/>
  </w:style>
  <w:style w:type="character" w:customStyle="1" w:styleId="documenttxtBold">
    <w:name w:val="document_txtBold"/>
    <w:basedOn w:val="DefaultParagraphFont"/>
    <w:rPr>
      <w:b/>
      <w:bCs/>
    </w:rPr>
  </w:style>
  <w:style w:type="paragraph" w:customStyle="1" w:styleId="documentulli">
    <w:name w:val="document_ul_li"/>
    <w:basedOn w:val="Normal"/>
    <w:pPr>
      <w:pBdr>
        <w:left w:val="none" w:sz="0" w:space="2" w:color="auto"/>
      </w:pBdr>
    </w:pPr>
  </w:style>
  <w:style w:type="paragraph" w:customStyle="1" w:styleId="documentparagraph">
    <w:name w:val="document_paragraph"/>
    <w:basedOn w:val="Normal"/>
    <w:pPr>
      <w:pBdr>
        <w:top w:val="none" w:sz="0" w:space="20" w:color="auto"/>
      </w:pBdr>
    </w:pPr>
  </w:style>
  <w:style w:type="character" w:customStyle="1" w:styleId="documentparentContainerright-box">
    <w:name w:val="document_parentContainer_right-box"/>
    <w:basedOn w:val="DefaultParagraphFont"/>
  </w:style>
  <w:style w:type="paragraph" w:customStyle="1" w:styleId="documentparentContainerright-boxsectionheading">
    <w:name w:val="document_parentContainer_right-box_section_heading"/>
    <w:basedOn w:val="Normal"/>
  </w:style>
  <w:style w:type="paragraph" w:customStyle="1" w:styleId="documentparentContainerright-boxsinglecolumn">
    <w:name w:val="document_parentContainer_right-box_singlecolumn"/>
    <w:basedOn w:val="Normal"/>
  </w:style>
  <w:style w:type="character" w:customStyle="1" w:styleId="singlecolumnspanpaddedlinenth-child1">
    <w:name w:val="singlecolumn_span_paddedline_nth-child(1)"/>
    <w:basedOn w:val="DefaultParagraphFont"/>
  </w:style>
  <w:style w:type="paragraph" w:customStyle="1" w:styleId="documentparentContainerright-boxsection">
    <w:name w:val="document_parentContainer_right-box_section"/>
    <w:basedOn w:val="Normal"/>
    <w:pPr>
      <w:pBdr>
        <w:left w:val="none" w:sz="0" w:space="20" w:color="auto"/>
      </w:pBdr>
    </w:pPr>
  </w:style>
  <w:style w:type="paragraph" w:customStyle="1" w:styleId="documenteducationparagraph">
    <w:name w:val="document_education_paragraph"/>
    <w:basedOn w:val="Normal"/>
    <w:pPr>
      <w:pBdr>
        <w:top w:val="none" w:sz="0" w:space="0" w:color="auto"/>
      </w:pBdr>
    </w:pPr>
  </w:style>
  <w:style w:type="paragraph" w:customStyle="1" w:styleId="documenteducationparagraphspacing">
    <w:name w:val="document_education_paragraphspacing"/>
    <w:basedOn w:val="Normal"/>
    <w:pPr>
      <w:spacing w:line="400" w:lineRule="atLeast"/>
    </w:pPr>
    <w:rPr>
      <w:sz w:val="20"/>
      <w:szCs w:val="20"/>
    </w:rPr>
  </w:style>
  <w:style w:type="character" w:customStyle="1" w:styleId="documenteducationparagraphspacingCharacter">
    <w:name w:val="document_education_paragraphspacing Character"/>
    <w:basedOn w:val="DefaultParagraphFont"/>
    <w:rPr>
      <w:sz w:val="20"/>
      <w:szCs w:val="20"/>
    </w:rPr>
  </w:style>
  <w:style w:type="paragraph" w:customStyle="1" w:styleId="documentright-boxlangSeclnggparatable">
    <w:name w:val="document_right-box_langSec_lnggparatable"/>
    <w:basedOn w:val="Normal"/>
  </w:style>
  <w:style w:type="paragraph" w:customStyle="1" w:styleId="documentright-boxlangSecparagraph">
    <w:name w:val="document_right-box_langSec_paragraph"/>
    <w:basedOn w:val="Normal"/>
    <w:pPr>
      <w:pBdr>
        <w:top w:val="none" w:sz="0" w:space="5" w:color="auto"/>
      </w:pBdr>
    </w:pPr>
  </w:style>
  <w:style w:type="paragraph" w:customStyle="1" w:styleId="documentlangSecparagraphfield">
    <w:name w:val="document_langSec_paragraph_field"/>
    <w:basedOn w:val="Normal"/>
  </w:style>
  <w:style w:type="character" w:customStyle="1" w:styleId="documenthide-colonlang-colon">
    <w:name w:val="document_hide-colon_lang-colon"/>
    <w:basedOn w:val="DefaultParagraphFont"/>
    <w:rPr>
      <w:vanish/>
    </w:rPr>
  </w:style>
  <w:style w:type="character" w:customStyle="1" w:styleId="documentMFRbeforecolonspace">
    <w:name w:val="document_MFR_beforecolonspace"/>
    <w:basedOn w:val="DefaultParagraphFont"/>
  </w:style>
  <w:style w:type="paragraph" w:customStyle="1" w:styleId="documentratingBar">
    <w:name w:val="document_ratingBar"/>
    <w:basedOn w:val="Normal"/>
    <w:pPr>
      <w:spacing w:line="80" w:lineRule="atLeast"/>
    </w:pPr>
  </w:style>
  <w:style w:type="character" w:customStyle="1" w:styleId="documentratingBarCharacter">
    <w:name w:val="document_ratingBar Character"/>
    <w:basedOn w:val="DefaultParagraphFont"/>
  </w:style>
  <w:style w:type="character" w:customStyle="1" w:styleId="documentlangSecparagraphfieldCharacter">
    <w:name w:val="document_langSec_paragraph_field Character"/>
    <w:basedOn w:val="DefaultParagraphFont"/>
  </w:style>
  <w:style w:type="table" w:customStyle="1" w:styleId="documentparentContainer">
    <w:name w:val="document_parentContainer"/>
    <w:basedOn w:val="TableNormal"/>
    <w:tblPr/>
  </w:style>
  <w:style w:type="paragraph" w:customStyle="1" w:styleId="documentdocumentCellParagraph">
    <w:name w:val="document_documentCell Paragraph"/>
    <w:basedOn w:val="Normal"/>
    <w:pPr>
      <w:textAlignment w:val="top"/>
    </w:pPr>
  </w:style>
  <w:style w:type="table" w:customStyle="1" w:styleId="documentfontsize">
    <w:name w:val="document_fontsiz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Aymeric Benard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73938fee-9312-4580-a887-2281a7447191</vt:lpwstr>
  </property>
  <property fmtid="{D5CDD505-2E9C-101B-9397-08002B2CF9AE}" pid="3" name="x1ye=0">
    <vt:lpwstr>oIEAAB+LCAAAAAAABAAUmrW6g1AQhB+IArcSd3c6IDgE16e/uVW+FEnYPbsz/wQgBuEJGCMJHBdQlIYISMBZGMJggecxkeJVuzMfJoa5MymN8JPJMhCkqurKu75GKu+hldI7csVupS2Npryc19177z2BR/v7hJ/4Y6pE1NaiZclv4laP1AGhoMff5kBUc0YDFyl/mcdoHsRbWxCrrFQUZq4qGF0ZzAYRlJEN8BpPQ4EmnxnzbdNSzVtfv6ELa5G</vt:lpwstr>
  </property>
  <property fmtid="{D5CDD505-2E9C-101B-9397-08002B2CF9AE}" pid="4" name="x1ye=1">
    <vt:lpwstr>/v2C1Ck3Ey1DOc5TNjOIgfm1xaWy7TW2TPzbcE6ONgqejFQG03cpfOf61VFUSuHRve1S1xBlEJNf3EjYtdB1LlQv4xIG0nsps6KJuSKrDFBA9tmT0Bo7r+7B3LQOoinGpiZ37zPUAbYJdmqbj9iEzE5+VO6QLfN6bFBzLwysuzGxOEbLtYxfsatvtMyYSzstKt9hwsvZ2ken9YtQ797YMQWr0Xv2ga1Kq64TJUkUgLTi85enlkHyd3D0K4bkE5l</vt:lpwstr>
  </property>
  <property fmtid="{D5CDD505-2E9C-101B-9397-08002B2CF9AE}" pid="5" name="x1ye=10">
    <vt:lpwstr>NtqxE8YoJU2BbZodeyGTyfz4stHpjLgEDPhXMYaPLs1IDx59Qc6Adimuu+8l21zECGi6ovLXCZjMgSwkRWv9B5J85Uoi2bwnQIJDKt1z+NLOcoVExQTXbaOgdFc3ueHr5d857clXoo1ZQQ5ACKGkUrCTvHLHw+INkSKos+diLaC7RhU3BSqIIdU/E5Y3Qx64pgIZlmR9CgFwEaXQfs4mYM147IfnCYY4DEjxXj/srzmA3l00lFGxNlJcgNRiox2</vt:lpwstr>
  </property>
  <property fmtid="{D5CDD505-2E9C-101B-9397-08002B2CF9AE}" pid="6" name="x1ye=100">
    <vt:lpwstr>muKeisWoKoScQ/zO2odPEzhEQ7BJSVmHjGebGHstXE1Z2zXKuR7o64ISXT3QZ4aI6g27E4c37yzSprVFt5V7TCa0LV8dOGNiY7NDRPxwKk3UJegvuU6VXFnD299ANjrxUaaB5h0CvgWTxfITIPjd5x02vg/UCbK+oWxvSvY9Ahk5v3v5tvn3p/F55qxYNT2lO4hb+fOabp/dPqmcug74APK2V3qrbCm5b34QD+2rtFO6Tp2UrXoDrNYnRRtVPtx</vt:lpwstr>
  </property>
  <property fmtid="{D5CDD505-2E9C-101B-9397-08002B2CF9AE}" pid="7" name="x1ye=101">
    <vt:lpwstr>SWIDKAC9kdRsrnEw4/zs84dZ+5rGbjPcU69q0U1KigZ+MYJ6CmhCp7s4hUYNP43hWHTjj90LUJBQKUiUrDEf/N2+Yf6MLr9LHhwjQF/gu0f+zQZwLS53Oxe7Jvu0OQeIzBiRXb4dD3F/7ZmEUoPCnscso7wP21Zg1vh0/IAXG1UTvfe8f31GLyvSSvOIYaecxfFgu0qm3eoHiUxEdbYEl00BCG7Eb6Cj8WqHrxW+M2LY/M0qZBQqy1Vxlakcj6i</vt:lpwstr>
  </property>
  <property fmtid="{D5CDD505-2E9C-101B-9397-08002B2CF9AE}" pid="8" name="x1ye=102">
    <vt:lpwstr>H0iaW6wSV66YbfcZWTzWgAEhd1UWuBx6q5+tZpY1ZuHZMzfx3JlBUpslyAYldGIvQX+iMgp0rVPKvyGayWq6qc7bF0Iw3Z9c2ZdsqwVBzItw5+Qg9RIGwhCji2UDlb2whoeaQueY+Q9d7QOg2Uao4Sr90M6i++bBA339OqZDwSP9adKMSvNGTbxM9S4L6f34JKa4m4C7TBC4aAy/zMNjrOwq3HP34pke7XxxCarV8leqpeZ06PGBSzjprunjj/Z</vt:lpwstr>
  </property>
  <property fmtid="{D5CDD505-2E9C-101B-9397-08002B2CF9AE}" pid="9" name="x1ye=103">
    <vt:lpwstr>HaxCtW+oWK867kVpnjpKVoC1mZYxenkHBuD0S8d6UI7JcInD8D2/CakQNMufk1g+Kj0lfPNt6kLo4J5N75ukD0R/XvjxsovhE/YOqNaR3JBEk86sFLnN6JabcaCOw6FVfXq8aAEvx+G9tZG7wXZSd2COrKFZUMS860rKjE/34oXeZDS6Ry0D+FW4sApaZXyAWHxxMv50R745MSBWng5zM8byAxAp4OKDxEPKEtKgao+x9Hk/QHNvq3Sz7SbhPJS</vt:lpwstr>
  </property>
  <property fmtid="{D5CDD505-2E9C-101B-9397-08002B2CF9AE}" pid="10" name="x1ye=104">
    <vt:lpwstr>3OE1XAp84048aGU8W+1TUYj96HMyaJFMM69cNMivaSxFDnLoNHarQikJAeG9BX2gH+IIxxQ5/fHBF6z180SvHtHsu6tQ46u0Yr34mjdC6iaGndc7g6HGbw2tzOy9KgN2OuqaOVlVc8hkq4s7GCv5pFAsNNwE9WHDUwEgb2I6aUmRXYy12wdLtIDgGTcVhnuCv2AF/WzNzzBDrZOhvlH0rHOH5lmj7Vehgrjn19yrAB0x1kzJUdF6ahCf4ZiU2kr</vt:lpwstr>
  </property>
  <property fmtid="{D5CDD505-2E9C-101B-9397-08002B2CF9AE}" pid="11" name="x1ye=105">
    <vt:lpwstr>EPkNZqY/Yc9cofW/vYO9R1v3IjjVhWMYAXo+d7EUeg4/eTwDiCpAq+u35MPrUGF2EPOz0s0giSEj9EpvX0JNpg4zdE7fU3umEEr8FausriXNtEqSaVu0oSh2RPgWGyBKXDr9qXdV4dPSUebVBN2n9+yuPPOpmBAoXeTgOsOdnT67z0ynWEZo/vhzCneIyQS0oCAKfcGGywu36yU4vVAkqqR/0IMO5k+0lyKBOzIf6iKbhHKmXtbfqfd2ji+p95d</vt:lpwstr>
  </property>
  <property fmtid="{D5CDD505-2E9C-101B-9397-08002B2CF9AE}" pid="12" name="x1ye=106">
    <vt:lpwstr>RjdO7zm5J+upZ+Ud+HymfTriNYkRekpvkGsZ3h+dNXPyC6KdaLNB4paNkLG3R4Uq/mngskh6hxRdZv+LroxcUZYMcKQpeAj0GHvLVVAhZ56rL3op27OQCsx/6e6MbE9iswVj5EYdlpy+KCnD69uOHfJT7iGkUQ6kdjkU4ppqnUg1ctwq0IqJ8oL27zpr4oIQPdtcNUsGSi0EsU923M3yQa/8hIoeJbGs3roNWaABbsztIRXpFxfS8kQ2FLBFr5P</vt:lpwstr>
  </property>
  <property fmtid="{D5CDD505-2E9C-101B-9397-08002B2CF9AE}" pid="13" name="x1ye=107">
    <vt:lpwstr>i7TJZ+DwJm1W2n0ga+Ew48JG31DGxDu/ZffOOUhcb1V8jZcsIy3zHZRbGH0IXmS/lT3nEuWWNoqdaYoKv1gQPzhOCEp+1U/4AZvDSjGX3CrhZ8T5Hx+qFSIzrb11N7Sh3EQ0TzN8fBr7LWThD/t0fJ8xkZWmbqppBoBK8hcnef21XOFMncOIU7rFvRUheflPZWLzVvNbUHlM8k32iQG98FrCb6tMfcDZPP81JUSeJzAO5maEbz4gK9lLJw6wXUb</vt:lpwstr>
  </property>
  <property fmtid="{D5CDD505-2E9C-101B-9397-08002B2CF9AE}" pid="14" name="x1ye=108">
    <vt:lpwstr>W+rwpw/P4CuyyPk8X9kW1K0yUkAhFXDKOaWUOF3xx/16nVRu84EoS0PHZyYDfpO+k1+0+WA6GhOLwANHImufxoKi9lgJU7Z3hNCnzsUz5JkvBL+kM3s03WEydD2RQdDrbjPnLByVzcYnAECr0UF1YPBKZRhWLsO2rxXw6Mf+nUnEgF5qcydcJwyV6danTrcHC0OGYfLPmsNPEmSu39c5j72Cw3FgdcuDU/l3KzkGahIy1/FIOMnSJp17dIJYXK/</vt:lpwstr>
  </property>
  <property fmtid="{D5CDD505-2E9C-101B-9397-08002B2CF9AE}" pid="15" name="x1ye=109">
    <vt:lpwstr>UR/BUz2gAf3UMf9AV4SAqLVe0u+zEMGjwOHfZVZBCKCtz7NpPwBiX5R7rUpm/PqpVdFVmXRNvflSRa6X92ttL183v1/t4DwDNd7tYeBTYndmgTEttaWRJpPUkpfmpHECe/Uya+IT5/USm1DZikPSYWMtZ5O2+o9LcITFvHQiRtKJNfuiwpa794F8wWuF6ZsadBn3zsYsjLZTLytU4AAYX+Yp0PD1yB5SY8wTmtutfl6qK7J1ghE3cucMcH0c/QQ</vt:lpwstr>
  </property>
  <property fmtid="{D5CDD505-2E9C-101B-9397-08002B2CF9AE}" pid="16" name="x1ye=11">
    <vt:lpwstr>czOnKcEpf6w/d1VLvLO9e6d/I+oGhfaMVHj6AUI9D6mrPSBkegio/UbgN0BJJY4vAztaDCEH7vXfW4ojFDgBmG8Uw1QHhz2xKy7+STI0gwe6r6ypbDGdhiAc+7E/rN7KbE3XjHioakJ4Fe76QJAapnKJ24MNl1nUk+VI+ideOPAOwfvMCs8ORRXcu7qGGaG+bCSJEHEUoQD3o8unyBcXzR/VNwhHr4QHL/LvhCD6wFGPBTWp0yPydjaFgPG2MII</vt:lpwstr>
  </property>
  <property fmtid="{D5CDD505-2E9C-101B-9397-08002B2CF9AE}" pid="17" name="x1ye=110">
    <vt:lpwstr>Qb1iemSZMbKJavJ4aAmIeEAbbMkyRlBELwMs2wS+jxaavGV1hN3L1AD/jCKspUvnwNNdsFE54lG8cNEUbCfUz2A3W8TeQB/62CWuSoM+/K3a3FGKXR4wNA4P+uPL99PC2+zx9AuTmFQOnTaIUFzd+YkD5L8uM/HE0miExp31vthfomj90MdVfXkkaeZ+qDKQYb1msFrXb/0w58u/a7RTPgeCuo2VO2CDEMG+Dgaz09POPfibcAbZ6ZJfACfMoVF</vt:lpwstr>
  </property>
  <property fmtid="{D5CDD505-2E9C-101B-9397-08002B2CF9AE}" pid="18" name="x1ye=111">
    <vt:lpwstr>A40on3HxzzuEp13czLClF6lk/XLvimuBD48AWEnZ4UwFWB5HpOnhWdf8+oPh8ifiX6l6tY2g7faYslCzkXJ/5fwX7D8viDNlXiENuzFTbDQFTlqaQ1esltJy7MmPRkrUJIPFFKQXcGd8USsXt0qUEc2yjMHkRE6qUM9RpLvs4SzhJLm4qJNrYzkXDhPB1jrvNWqvkC0Xg6btfB9rj/vV7wXF8OKMCH4NzcPG9ExljVZcS/bHN6R2mxBEkvmaZxn</vt:lpwstr>
  </property>
  <property fmtid="{D5CDD505-2E9C-101B-9397-08002B2CF9AE}" pid="19" name="x1ye=112">
    <vt:lpwstr>pVQPedmmcnJ8/xtuXxlPdKSoYvrBH9JKAva+snqZEnGQf+/xp/0WThisP+XRX6E++175PZnRNOkil66kSIX8yMXlTJDtY+uvdKCugJ8bGENE/fZho55rVIzkuCfAq/Xl24VmJLht8Ty7pxYfkrdqwkHzDjy9+emSX61+94pZFmTxrju/PtdulTymOennQNd6ymEhL6OkdU5KPbaPPn6aKG8o43qG/40mw6q+AjpXlvTsAcN7atvM25j1Y4ufYfZ</vt:lpwstr>
  </property>
  <property fmtid="{D5CDD505-2E9C-101B-9397-08002B2CF9AE}" pid="20" name="x1ye=113">
    <vt:lpwstr>ZAneMPlYNnD5KqEZ1Qbxk7Rop1yH1TkA8o+MaUiqstG3auaTVboP+fFaSF/yfoUyrfs7sNxEOqgFTu51BluI5N0GcxJvvCI67NeJBNiswZqg1SiSFoKozBPwdkvB/2764B1kp09goOHrmvUBmEYZjXqs8H6z3I74fYKWJARTZSKTYpo9dcGYdy7BARGMK4mtib2rbFVF8kkEoOlU9UEMKYA76FgU4md2DNSh1c62b+Spvg0QqNriTX8Iplfqka1</vt:lpwstr>
  </property>
  <property fmtid="{D5CDD505-2E9C-101B-9397-08002B2CF9AE}" pid="21" name="x1ye=114">
    <vt:lpwstr>iWL5nk1UoSW2wP1iX8FYOzSdcLWG1+GdyMLNNKlnHKeXR4xWZAPoZgJslMjiFX/lDihyZSlKwH8/Aodf3fP1gsJrwsIITse3C+Uuiph195l+nRa2cYgEUalCCYP4U910Z0cakdfZVufNJ0yzIAB0VjgHP9GBQ1bw4iMEVcNuNykpPfXs5dP9gxQ6b91TmoANXrQ6j33M9YeO79h7GPou8RPsvYtSsgAw8P3O57+RfDEvrKppEU0P+rnCZSnoP4m</vt:lpwstr>
  </property>
  <property fmtid="{D5CDD505-2E9C-101B-9397-08002B2CF9AE}" pid="22" name="x1ye=115">
    <vt:lpwstr>cvhNixgLVZNnLgcnxoXISrOajqODYjp4/VC4rduQ7PUN+5v5vYROGb2L3Z8AZ8GBhg8QFbyHBEO0jRyHzZORjrW2PSzB6HTnZBvZj9pN413qgPMss8coN4qgMcxpzOxY9YeGET/+ygbyXgYS/fgnQgq5hdHfdzeMbVPnAq0+s6PlWrm02zxi0n3FFlRNmqN0oNwRC74ysTa1YMRTAewXqiTT31gm3Eb2wHQJEHy6Bj1Uw422XZtmq5Yv+O54sbN</vt:lpwstr>
  </property>
  <property fmtid="{D5CDD505-2E9C-101B-9397-08002B2CF9AE}" pid="23" name="x1ye=116">
    <vt:lpwstr>8qY9Bg8s4gPhIeYWp42TkVjyWLj+ED2R44ZY+GZxA+gWuxevw8ogmtQdBAbBh8pyn0aBp/3cPdE/NL8HO2GoiPTyJRdCXOY3tva1thkftKT/Xolv0HFbZd8VbweOZYMaLWQHWL9ObO4vKCR9xhRtQVuAgMlH1x5i11zRmFXu0TVHhkuHTxaRgr4DHSd9u1mTiPRhG76OTmLpyi95ojCKyKPSs/M2h8arBvjofiO0qkbmkbM/vb5ZRXGufEf7QxK</vt:lpwstr>
  </property>
  <property fmtid="{D5CDD505-2E9C-101B-9397-08002B2CF9AE}" pid="24" name="x1ye=117">
    <vt:lpwstr>1Z8RnqrxkFKJRmsfhF65Yk57WjLTxr3vCFgUChOq1FUWSv6eIG9Dn3aqKym+bGkz5dWUZOc/VmqqZ6hizT3YQ/17MLB1uldxus7N0IM4Dk4M/KZBGqDuoS52N7qGOH4SxO1qS8TR3FfM4zk6pS1RSt+V2aCyuLTVBOJsYR+zrHQZnOluInmA4PuN5Lm9fqOGcvdiUFD5D9OE4PhDj6L3CLd8wt5RuAE6nuuiKwIj0n4kBZFa0HbJwi3CLUaUPC+</vt:lpwstr>
  </property>
  <property fmtid="{D5CDD505-2E9C-101B-9397-08002B2CF9AE}" pid="25" name="x1ye=118">
    <vt:lpwstr>yzuIOVhAVMfoEW/FbaZRqAkbQjWiWZshW7eURzP1DBKd+c6fMwi1DBT+nZPqaAqmIR1c2e+q5K2blNvQe94UqmKhArZVUnAbdN5m33d4gxjwSBbHhtty6ag49DqAj62TCoC0yzvzY/VUEEiTJsK3JE3v+qj2f9cMvnIngxpuCzfZFEjg/Xpty4vFQ/PE+uvjyhpInyFKWrusTGBPh614P1VZrJIkxIlCvczH80Q1NNxBEbwEroT5yp6V4G+94Y8</vt:lpwstr>
  </property>
  <property fmtid="{D5CDD505-2E9C-101B-9397-08002B2CF9AE}" pid="26" name="x1ye=119">
    <vt:lpwstr>wPeClm7YLMR99TlkNzS9jhQdVIZVZFTdWGZ0zLsNUiv6w4EW1uoVv1TJZNZZHnlV71G2YH10WkDQHr4Tmr1JoM7adanGBXq/1Gfpan070PX7woIx+4TP7ka/I5h2ASXtEtCRY/iuxcDC522HO/HINK+rAHxrli79Z4Fjw97FpGc8XdTb8Em6VwY3m6u+sUbm9oCiRhyjw6WCtfmAMITL5EX+F2ngGk21Ln92UfLdlFL5oZrq3S/LZwM7TzjNPya</vt:lpwstr>
  </property>
  <property fmtid="{D5CDD505-2E9C-101B-9397-08002B2CF9AE}" pid="27" name="x1ye=12">
    <vt:lpwstr>3+TTHfSTfT6S6bSF8P2+owYGFuIpCBbW7roCrO/ZoQx90i9Ld9nmZhWOzsdjMuehSLrNpHbG08en08fgNHYGI405aDtd5rXwKW4y0/ZZFH3R+V25W7k+mzx4FC9ciFEjAa9APFz1UDpA77iJng6xjlbDW5WyHxVchZ1y0PEtfysgWr1+0KB9huWCi46e57ztkqGRdXYde9uEOZYyTsB09X1M++XyduXSu6BoWnaKau7CcZI/z1gddaR/RE8LRik</vt:lpwstr>
  </property>
  <property fmtid="{D5CDD505-2E9C-101B-9397-08002B2CF9AE}" pid="28" name="x1ye=120">
    <vt:lpwstr>G8ejJJAkUa2O+CAc1cLrTn5yKJ5Ww4+Gd8UL1ei/MpeElS87SG7wfAVZtYtrLxT3rv+i8824WaqvW97DllMqgLiIu1CZHCTSsCnF36K6R3/od28Fm8jQmhGppBMs0AZSrirKBq0kcwAD3gF+pDx+lLvCOUFtd9dQWM8P9x5JVwPpEFCoY99FsOR6GoyTkt856NITSO7xroOlGlD2t7Q/8g8De7MG48D0k5czmq9Bv5pYttFjMBaX3ysPJ/4K5OV</vt:lpwstr>
  </property>
  <property fmtid="{D5CDD505-2E9C-101B-9397-08002B2CF9AE}" pid="29" name="x1ye=121">
    <vt:lpwstr>zr9Vq8Eb0KQJx1x/ox5FhZWCQHrXqktSjomP2Fkj79qtB22Oma15nq44KxGozhfBuHdtoA9fHBEgXjE/7z6zQ5fJdkVkaG1erd636hMB8f7SLeb951JRjrAj/0F8k4qq9u8hkHTL0ZVDKIz1e1gcxCCyFPXvpV/ryA0L1sJ82RxVP8P/+NDIvO2duWeOvt3DbBws84RH5Z2KIbY0y+kW1HzvnPW/rW+y7Xo9gfeTUpqZvr38ivU2J6tcjrDGbpu</vt:lpwstr>
  </property>
  <property fmtid="{D5CDD505-2E9C-101B-9397-08002B2CF9AE}" pid="30" name="x1ye=122">
    <vt:lpwstr>W/x8+sWX8AjMAKO2b1HdDCL6ydvMkq4SwfzwWOK+EZivary+5BFyavJcWN25yCH4wtzR88u7jfemLzOSC/FmSix1gICzLSMyiAekjqDuPpbgDQ+skclnJVNzoNV3oqAy2AYdpspYNja7efpjUoHlcIqHtE8nyB/8sofE3mASR/xqRA694mqzsWUl2vjVqiqETZq0+dg4prpWV7PFi2pkeelBfBiYqn6rbEu+0oPLNgVYjEPabB4eeAPSnIAmUD6</vt:lpwstr>
  </property>
  <property fmtid="{D5CDD505-2E9C-101B-9397-08002B2CF9AE}" pid="31" name="x1ye=123">
    <vt:lpwstr>hGbjt5QLREVVUl/+p4llU/f0PyJ20ybo3uURpwMvyNeTFVT/V13Jbh3ivC70bf+ABtBs9/Z/Jtv082t515cL6S+1LjWYTD/FMG4v83w+lcbzzJB6eMKOytwtc4vDxJeFuStM3djFh2sngTlkKjjykWDDqFJf5SfIgIlWwTlNWbmTx+I93LU7LS1RuuVMODCwARC13ZmkClUjwDu5wELjVtqkmn6mi3U4pLBDmhFFJQa2JyrtKycD+XSkqPA6TyW</vt:lpwstr>
  </property>
  <property fmtid="{D5CDD505-2E9C-101B-9397-08002B2CF9AE}" pid="32" name="x1ye=124">
    <vt:lpwstr>bXZIIa4GRDHlPECQeoZSBfA8vxyK0sKIb0/bPO3/49MC9hhqnMZ43Z4oLqKS4HTDRZ1GPLS8NQT6bi/xNjI4pujV9NVahCeoBn6qDUD6vSRSs+EvCds/GWT/yI7qWq9Gouilk/0UTH/Hjq7w/FkrUYnGjkj3xZ7/rQVFz9fdHTZ20qMIy9lC4/Vmv3lfHpsEdP8fhqlWwMUzd8vY/rd4rE0UCP9N3W0f3iUxnzdOVftkktEgz8R9BzIAzOtUg9P</vt:lpwstr>
  </property>
  <property fmtid="{D5CDD505-2E9C-101B-9397-08002B2CF9AE}" pid="33" name="x1ye=125">
    <vt:lpwstr>Z1HABmlB7zR9Z4pzti11k551Nk9vz+QotS0hRpLR1uSiLDDow860UmGt6iSu83/p2ja0oj62gOJoH8YukdRUsqTZICtotJyZcM8071eLCshBr0unZ0ZEHRA8sWkf21OLUC+dXWspvHJFe7xdg3YlWRr+BCaWPrr81N+OqO5QNfZLDZACnugezBUNh0IQ6e4eTmt08a2v4RpGVXyc2d1PNJ8soc8l2P6ntcc1s7YpwhDPjL2oEEcon+f92X7RWze</vt:lpwstr>
  </property>
  <property fmtid="{D5CDD505-2E9C-101B-9397-08002B2CF9AE}" pid="34" name="x1ye=126">
    <vt:lpwstr>Dgm585l3aGYtqnRYhs4YSUJjC8bcVWocX6CQvhR39WKxxtWT40FrCBkH1GZaWcPR6nC5H8Ip2MvoJGHnI1HHSD25twsm+sAPsp/8+RMlgxnVnnG6MxusOsudLsXI/pKdTsbwx3bdoKSfCt8xP2CNjvhsaC5T8Vs3pl52UEqOfVS5dPnKGB+zp2bBVJTm7JNdZ0ONbepzdINLzGRnSOtBbXlNI7XuZpH69NMurSi1Bh0LDEok+ha7DV2vCI5CcEa</vt:lpwstr>
  </property>
  <property fmtid="{D5CDD505-2E9C-101B-9397-08002B2CF9AE}" pid="35" name="x1ye=127">
    <vt:lpwstr>TH2NEPulyYx/trLYTPGkP90ZfWVsOkEm+Y3PwsUvQ6ZPw871QM5r6pLN0oA2gLA5+eXGtZweVkac3q2mUJnxdiQTaChy2j1qHTA0pMaNO5LC2XeOuCMGHuQoz0kuaNeTVyhUNrUxl5eoe3GVMZ53R6znXq6dtwgWqY7ZCgx5rIfTGuJdZlsod7pBdgCpHOxRPYoQafMRVXNcjmK6zFAvSD1pASvSuQXIbm+gowc+2xGUrWDjY/xqCM1kOAukUW+</vt:lpwstr>
  </property>
  <property fmtid="{D5CDD505-2E9C-101B-9397-08002B2CF9AE}" pid="36" name="x1ye=128">
    <vt:lpwstr>wvzGGT8/0swwJdsOzg7/7vWg9cHj2uWZG3+qyuoZI2R1n5GU4LEDnc33MPMBL53rrpLZg5RsXLch0JqA4ypiBmO7ktRTpPr+rOM3tBDOKrEE+35IIWeEcPucNk+me4baRWJ/lXmwDRXGfJo14g+4h+cHH7P/nTlZcJ66Gg7AV4r5rtmOmgYqyc5QmS0s8LSYkS3OL2fbBRapy732pR7ywVIKaW2kCz6XzHYsd3g04A9qBiBJEqV9aB8kmpaCJwi</vt:lpwstr>
  </property>
  <property fmtid="{D5CDD505-2E9C-101B-9397-08002B2CF9AE}" pid="37" name="x1ye=129">
    <vt:lpwstr>dKzK5+qn6BJAVK8UMfGBk+VHYeHVHRASVhTD65PC58PDLpNetscqFVh7rIVoujKO6DmN0mRLU2VupTsLIx+/7K6LOIZGaceJgvwmzE4gYmk325uvVOs7Mnn50s65cHP5B0yrNP4/mLIxGxqUwDAkuMMKORT2d9CP+sLR+8VJ3JNpvAUfNsTaQrTSn8xCUDF1c90ncE5YygFiS4J069xUW5PFooxTLpMkewlQxqdZgMn5701WCSC4t0RXY+XCQ4U</vt:lpwstr>
  </property>
  <property fmtid="{D5CDD505-2E9C-101B-9397-08002B2CF9AE}" pid="38" name="x1ye=13">
    <vt:lpwstr>NNKPXBwieQhm7jbZAOwshns1PyL4CTeHIUZWACfpWSLwZpBGwh4M35zYnpPd2Gd6kwtDvAHfzCWdvYhpU00gX5vxUdc8UXUPhtwdBJ8aYRpBRl5mH2JKccATrX0Vk6KP2L1Pg4JOjNVSH4kisGfS3LvQ3hJSxNW4eS7CP8/CL3CRWF3KwKalu397zuYdrqnk65Udqh1s1wPwQ4jOcVgdi4gNqXmA8pnWZJxKMrvIGKFnhneL0BPq2FHSzXdOHWx</vt:lpwstr>
  </property>
  <property fmtid="{D5CDD505-2E9C-101B-9397-08002B2CF9AE}" pid="39" name="x1ye=130">
    <vt:lpwstr>Qr041oMJTfcZBSAmYQ0hgKgrA/UwLAB+/lx7TyvvF/Z8AhpAczoizEl0GzGlzksg0EQQdw0lFyNmuZD/KG1w5kNj0TJJDYLdHQWcM7Id6MSj/XlklOu1fDJy0d+pud2p7bnDkK0SUayYWnLywmyLfwtp/lfnUvntKR5LKxHKGQPR4Cbp8SLa98QvVoL7QzJD7Qi2/Ypa8xzVOOR2s/EqB33yf3bvdYlDpPzYgDhNuugUwiX7RM4OBmQJMMryfrY</vt:lpwstr>
  </property>
  <property fmtid="{D5CDD505-2E9C-101B-9397-08002B2CF9AE}" pid="40" name="x1ye=131">
    <vt:lpwstr>i3spT1ZoZI0J2kVTJ4WFbXi63GxXaKAmc+/aWxtrePIHpEVit8hrYEUHIBTpHNst3WioC7BokF6yIDel0ukBTAJLuH0JA6tUmKTkfm4eYHwr2i17v0HXbOOtKCBAAA=</vt:lpwstr>
  </property>
  <property fmtid="{D5CDD505-2E9C-101B-9397-08002B2CF9AE}" pid="41" name="x1ye=14">
    <vt:lpwstr>BP7xNlLND2PhpNAdc2SZF9w9yue144BcrqHVomwMvgM7Zi4iAbvd/4myXJlWrJFeoqU5YAtXTbyA6LfbW9msIdMqJS/nSEYJVXB/AR0LccjFWny9n845QYrfKu6JLZxTJE4z1l97ZivpqM8pkGiJT67beVpdYhJWjNu01o6enh46YW/EFnO/UZjJdKAW6KaHVO0hhrBkICAcnQ6Jq+PrfUk5i8RkMPSTKSqdxnTn200qJUoRuLVZGuUYAI9It3T</vt:lpwstr>
  </property>
  <property fmtid="{D5CDD505-2E9C-101B-9397-08002B2CF9AE}" pid="42" name="x1ye=15">
    <vt:lpwstr>+kQy5WCKUs5TLgf21rVRLJYCHCsRE73tN7QbCteXq2Ra2AREVRGEUzaJaGqkc7W4uwDkfThbRq66+Z6LT4Ecn1YUC8dVJFPC3lAh59ZgJ+MsgrckgyUc8uL58nCw4xUyyaoI1PCQB0LmFLxLhG956eXCNvCPsewKu27ZskKsYADuDXOz+6LseLF4n1+BaMWNK0AU3Xj5uCHabEf3cftsaI1AtMUMsS2Tda4Ep/7BU4NwA6225su+029SOR4wxwh</vt:lpwstr>
  </property>
  <property fmtid="{D5CDD505-2E9C-101B-9397-08002B2CF9AE}" pid="43" name="x1ye=16">
    <vt:lpwstr>UeLlT9ePpUNIuh7p8SdCPsC1QYeJH5o4fvP4M0ZgYKXTDk1/RTzLrTRIJB5Yw2OSHF3uLI8YcYWi4D9CX1LhpzeQ7oNlMI7pO3Z8e0wS03xdUUwj3iZqIHBgkzIP5rVJOVgkT5ty1x8Lc3u1f5usvLX0Fep1ZUFM5VvC/B7TFg51K5LD5BadeSynmqEd3h6wdSgdUWiWwnRussX7QmzO67HOpwsLe0VMSsC8tIABt5oElq0srdx83HIRXjlVOGY</vt:lpwstr>
  </property>
  <property fmtid="{D5CDD505-2E9C-101B-9397-08002B2CF9AE}" pid="44" name="x1ye=17">
    <vt:lpwstr>2umZegvQHyh0PLoaYLIh/LFnilGEA4+XRWtxlqzOX/Cx4aCS7mxHi8aYnzhGSxZZJkofHd0Pny4T8LL04fhrLAijifBprUxXT26eVXWBV/hIYftzZq6TdVEyg2T45XJSc/e3ewA4VA4wG/FOHc/EsutPJbxO4eTxdqH+x2qf/nNVPq1H0/RGx6dzMGLJKEhk7ocHgCSAex4yaLIFD6nW0tk4ZkLaZfD7v6MQazAopuXJmTI0tL5vlLU2gY+Gsyy</vt:lpwstr>
  </property>
  <property fmtid="{D5CDD505-2E9C-101B-9397-08002B2CF9AE}" pid="45" name="x1ye=18">
    <vt:lpwstr>KagpBA7n4o/CBHOrlarchOz2W5Zpo86fp03/QnaEdfwkK38vJiQL8w0BpvHHAjZgc7VkAOnBbbiA2JzNc/MggQ/3lv+PVyqkyWNiy+m/EB3XpxMwf2YufLf/nAO92aAEF7Ge2M41MW3T+RyAJa1tGsvZQESDae1x/bajFYv3VK8giDIqw6ipS9WNa8KSX7LlDhneELAK6ghlpnjbwFRaZFWS/DSY7w92sxnCkg/tjoI7mf3bjwdzMClHeX3xfba</vt:lpwstr>
  </property>
  <property fmtid="{D5CDD505-2E9C-101B-9397-08002B2CF9AE}" pid="46" name="x1ye=19">
    <vt:lpwstr>yCKByTwGXgk7/5ByuIdeQG7rQjvVxmDSaLtEl7Emg1B8qt5i+3tkpCAzJJ7zh1emko78ksKmUnPh953gDprloxmKhT7EAZM66HD4ezmLqU92+vpC3jZUrm7QSXu2/VdgPT7XDZvf/rimI6GRujKo54JablteWAxnvGlnT07I7LO69u9qd1D8iLEyVpDk8tuk9AZKyG8vvylDnlfx4ymfRm2eyPfIH+wva5RSBHWbJh1fQKKeeGJf3nPeUBq4yHS</vt:lpwstr>
  </property>
  <property fmtid="{D5CDD505-2E9C-101B-9397-08002B2CF9AE}" pid="47" name="x1ye=2">
    <vt:lpwstr>OOU+msAe4L/uYQTln3ddLcVYctLel152A5r+I1eNxp6plSbPjimPRxm3RhhUNfylg3dQAPeT2hHS6ZZ7fymxtNy4Yt9XSGFjqPkWimwOAsqPi14O+DrTC2Aa+lutZ32N9n+prtZNYscsv2uzVRPZBq3IH7TDznXtbjLtttjfh7cPEfnY/wQmYymsIoTVVItRSvjEjkAPsVchXyCyQVG4sOMg+8rOR3CGCNQN9DomDr0yEHNc6t+RQBYXyLDZlR/</vt:lpwstr>
  </property>
  <property fmtid="{D5CDD505-2E9C-101B-9397-08002B2CF9AE}" pid="48" name="x1ye=20">
    <vt:lpwstr>jtRDnDn2e/C/kQwFXRELd5k9nbc8yP1y6R6GaxKH8VoG2E/DvkPwsyp74urHT915rXfVnxw/474C0cSjTsfI7TdSHOpjJZwhCMmn8hPYjicEsVmHEUK5JaKWoHtGXzrQGVU/lPGL3RgQ8V8iJtjkFQOJfZxtnTRNMFEGcrQZPdL3SSJ2guth/4KO+AuD4XCs8CfYjRvIiH4zr8kuw+4QFl7H5MdUTwG25zrP+dbCUUAljELkZNIMVjdjC9jlTHz</vt:lpwstr>
  </property>
  <property fmtid="{D5CDD505-2E9C-101B-9397-08002B2CF9AE}" pid="49" name="x1ye=21">
    <vt:lpwstr>O0m+FZefWjRdL9PIou6eErPPbENTIBbDQJqAJ+dwAHrCHG13rmcLbvyJOZgs0uxYqKvtv4Bg7yZccBaDyN3/M4hbbdAOre6T7FZwwxZ9kyK7z3CfVNm3iJfUzsB5cWVqqj279OtVD4xyxeaWTUzoSdsY7HkX8MGo+HDk7cXEQm5bndN8xYRENPSKBaqhcpzT3fk91tFq1msjIxaYJT8wtvwaMzSdt9egYwFxVNaDyzH+/oVoalvyiMy43YT6XEo</vt:lpwstr>
  </property>
  <property fmtid="{D5CDD505-2E9C-101B-9397-08002B2CF9AE}" pid="50" name="x1ye=22">
    <vt:lpwstr>xvjgVsF43wRMk1tf/C0SUXidzmvb+VdkrLS3oFF7zk/LnT6A+wyg/WHYnn8M8iVrq/KGGm1B20smrArSOkC5Xoc4/rtdOKOYjYER4gKrcGS9dcXF6ZBH0rMLEjkRvW6/H2gR4liqwmmGZihWapCLkCnAB7I0tjTaGonJUaRURUnO84XeV4iMiAAJjn8DMJh0lkDX7tyxRpNoXsdEKPWT5HFJIoomCOC/m557TrZn59TjnNZjomOPcZ8Z742xhyJ</vt:lpwstr>
  </property>
  <property fmtid="{D5CDD505-2E9C-101B-9397-08002B2CF9AE}" pid="51" name="x1ye=23">
    <vt:lpwstr>fWkUQ/8+nPCZxaVPToPBeA1aYrn5VB/gbztJFEZkCW1PdWvZm/N3GklwwmecSQFvuXwazH9Wjn2G6ScgF8OTdv79qvyJzoznsUCivyEl7Wv0xCtBRRpXX0Yytc7mxyesDlxNZvIEse0Sw5iKwln8UbZOmjpXLCqWyp0zbPbcTefseaz29+DfpcHqv8kX9wFBp7I4E7Rnewn5ntV6bdEDngAkMequ1wlrNI3r0zZtGVkLxyqIMakxBXC/sEn/6ku</vt:lpwstr>
  </property>
  <property fmtid="{D5CDD505-2E9C-101B-9397-08002B2CF9AE}" pid="52" name="x1ye=24">
    <vt:lpwstr>JY79xvBABbOHEilw7vS/J34tGTtC10IZ6QdZx899a8XJdBE6qCs30p7ysWELbG4MKorJJbF+oRTBaaTiG3crdvH6aLLBJchTT0Nyg/2YZ42ZLpAskEURfoPYQq4N1ig4LGt4FszHmlI78+ZlRdPZNbrIjjUr9enxQjU7kXXN4iC+VnFdEuUaZv7J53frvyC+t1aBPiEUuinIYQMU5Ydjiay8+zmJU2i5IcPP4w/CYMF12SQS/4k8igRW8D4zNtt</vt:lpwstr>
  </property>
  <property fmtid="{D5CDD505-2E9C-101B-9397-08002B2CF9AE}" pid="53" name="x1ye=25">
    <vt:lpwstr>MJWU09wscNaWkZEVPVsYVRL9onSMi+0H8ptDmHVhsD5Ai+Unjsjof5JGziDxEIXvkJKecBhRnUMDmRpKTIWDD803GGHov5kP9oZthnBUbDcGMG+rATRe/CTn9MBkvdLQSV1gYb0gD9GFiVMRZqMI7rlPI/rhsIBw3A8QB9ka6DoKL/IblnnwSpZ3cB8qMUevo12V25pvJARHZpM9snFHXk3vzsVRgjhi/AUZeoAhUZ9b4JOHkWeYHwfeqiWCzfh</vt:lpwstr>
  </property>
  <property fmtid="{D5CDD505-2E9C-101B-9397-08002B2CF9AE}" pid="54" name="x1ye=26">
    <vt:lpwstr>vnXWh6ZDnPBVvScU2h0STbIU6KPOEmllpe9iFiV7V2Q3jGNoPIgVvMF6UI/XB8LtfD4r7hOjAq3cod/y6JD6fZxEG1Z/IJXHhrzv3QUn5Gd+mEKV86LJvyeZrP7cJuRrCQg3UOmeMzHHOkIEutHqAblKiy+n650tNCq6gTNnp+iyCpQM1eVIPLZs2QeD1AVCCpA3sX2ZLZVbeJrXae2N4w4wzhnIcRqKv4Fk/oHptqLPOAnXU1tOit5Oszwl7CF</vt:lpwstr>
  </property>
  <property fmtid="{D5CDD505-2E9C-101B-9397-08002B2CF9AE}" pid="55" name="x1ye=27">
    <vt:lpwstr>W4goXqii8q5PQig/ZL5K/lj44tX0mY5JbZSPjh17U6GjecP0uL0ZzW2/3yr/MPGlTlbRJpjneB+6PyZyFSZ+loCaxb5HIIADzycynEhk8MOi6696zNcm3UksIS8vpQTeCYUS5d8Hrlf5GgU/QSiH2XhJe7gUr8Wit0/1L4EL7pUB8Rh6kDDedQWVGzFeStuEa/QAM66CBRKYy+nO5lVOtl7AKiw+ufWGOf9jLmZhwMXo0triRqUxK9H5aT9241m</vt:lpwstr>
  </property>
  <property fmtid="{D5CDD505-2E9C-101B-9397-08002B2CF9AE}" pid="56" name="x1ye=28">
    <vt:lpwstr>jGsmEYFYAW1EI2RlyvBxcnBTAcLl01E/k4r1bOspapGDVAIQFcnNnne/ZeNEjzkf7v6N1PBpZ3D+ICqvbBYIDkG/lDdOFsPnk8rdcHtwItGCFGj5bt2pZH9UZrpewcL4KmlhL3IshEfVTFelLw7ccpQTlTqykYmDIqZyq/pWlV+D1zm0SJwCIvnYihBu8yDey4gkU/X/r+aByg7Bv7ufzCJEv+DCqM68j2isFq8mcbks2SqoCviTnPgp9Qw4S/i</vt:lpwstr>
  </property>
  <property fmtid="{D5CDD505-2E9C-101B-9397-08002B2CF9AE}" pid="57" name="x1ye=29">
    <vt:lpwstr>MF6RE5DE6g93kquKorkYaqrjhloI9prZdU9ctVMNk/UTdOEW+wTQ/nGP3zZSPvKjMMr8u9+ly5MP+UAgyq/LBc1o8EDtMS1+ENaFeagQmd9d/ZnuHmRAB81gGsCRzYqi35Prj47F/JKXQikVRNO2Ww5es98t8wDyJNicPPVAt7zwq5dZ8XSfRyOzDmTNiUFo86QkQBIHjrI0zdxfWheWHis6OwYwTqomJrQdBe7/6cz1akf+8w4mMD53oyXubR4</vt:lpwstr>
  </property>
  <property fmtid="{D5CDD505-2E9C-101B-9397-08002B2CF9AE}" pid="58" name="x1ye=3">
    <vt:lpwstr>3cYFhVG+IvVo2UBXwrCpG9OTT3Z4hH6HM8ckmXIhQZCaBSRsLVm6fKx8boI4opWquP3GmVoKLOHwdSs12IdaJvhKqteNJVMjVPJgTKy/ZoHHX6YHifze9eAdNqAj6J/SfcT3entL98U7gojCo0LepRTtMdFvm3m06+uYhbM58wfGZiedITYYW+eQyhGn9RJ9hRGPVeXt8W1AUFNAQ821FvtDruI14QV3AKL52rfl6hESDNfPiI60NXBkHyl3HOy</vt:lpwstr>
  </property>
  <property fmtid="{D5CDD505-2E9C-101B-9397-08002B2CF9AE}" pid="59" name="x1ye=30">
    <vt:lpwstr>KZ83kxVVyxU/cTHElBQcJRv2h2hWeiiqXXrICh1gY1OGtFnTVA0zbG7EKFfffBq4SLw7Xu7hBeEAdwC1fe3hP9PUcHAgHgfvvTfZL+OVKpZEEownqE+sKm3OlpTRCxoZvOFHHJIW8c1EuA8AtOtfsZg5NciSYyQ83QmRNmj3GbXsXeMIciF7QuteBaq5Fymc6zgZE4Qsz65oZo/Bwl+pE9VlF5UA82P++6Gjyr0RcBORGA11NTIQJg9Z56LuwRs</vt:lpwstr>
  </property>
  <property fmtid="{D5CDD505-2E9C-101B-9397-08002B2CF9AE}" pid="60" name="x1ye=31">
    <vt:lpwstr>IPxvt4yR12sVAbDcbnSRrOK4ZzfFSt9C+asqm8TVr2KQrobWD2zQyUw7d6o6itBPIdWVUQC2akPjkbTyQeUJJ3+qnb0nYAnNVtd2VuilWSq+zFWOl2msALFpHo2ONAjuGLzxgtDyMMcAIfvLf14CUme9QOL1+Y646jsmLBDXeGoZnQa132FueUGtZzfNKnE8LEP3bdNri5N9LBP9tUbO4d8r+Qj6NeaLu5UxUd38xuMDt+FExms7MAWBEoJ8HWj</vt:lpwstr>
  </property>
  <property fmtid="{D5CDD505-2E9C-101B-9397-08002B2CF9AE}" pid="61" name="x1ye=32">
    <vt:lpwstr>7dwFhPM2j3rnneDfAuuPovrQ+st9eb6veIwQp0vn2t0wyA+uWNJso/3q+5eudXj9/DQYyhKhko/Pb4NV6OzUZsK+03x1t9Onwbt+0SN4vBukbeeTkTvr7mB3ibE/58r0a7sL0VWubRvVlVr/uWDu9M5ixzwgEWqF7SjNp2EeDJZrzK/yVhcq0ha1hzzECbr8/QArdHPcRY6fhYQqk4YG7inAtOF7Dl4+fN8SJan/wtwndXafVOdodjdToOrLxLZ</vt:lpwstr>
  </property>
  <property fmtid="{D5CDD505-2E9C-101B-9397-08002B2CF9AE}" pid="62" name="x1ye=33">
    <vt:lpwstr>V8JuVyz+c/61cvI/Rls2hkeLFQ4M+d3mqVbnqwIFUpDaaX8EQyjC0x6PU85L2nHfb48dtHZPKT9rFVF4jnADTAlfSQcbDs8DJoOG2LZMkFiki9pMoiMK1Gnuz2VCZiiJv1VzCcabpRmRmoGXwBZ7DH7NBkM1Xnh6gKmK5wyc+8k1nX5rjawy80evHXrbD5KWVFv0k3LCrLw2a4Tsqaab8EjVPoaxG3EuqywonM2Yuptnd1ldGQZH8medKwQPari</vt:lpwstr>
  </property>
  <property fmtid="{D5CDD505-2E9C-101B-9397-08002B2CF9AE}" pid="63" name="x1ye=34">
    <vt:lpwstr>XdfLtJtUNm7Gp1w/dykQFlZ1cgIl+wMjs9mtL0PMn2LBI/J9izaJk2KyPptjRwso6s+4GpZ8C9UY7vveUtsN2FuwUq43WtMZy4/5XXWqPAYtkeLr2iX15P4x9uM/qRLzGqAxIXq7G7350NPM1DSzstM9idZk3IqriqTNOpgvR8EhfFJsX1cUpIk0a4E69WFm+ZmWgG7BSf3kb8vhmMl+A+KB39iKqPKLS4BXcn/7sS+Vu9gy8Zux0tHYN2EPZh1</vt:lpwstr>
  </property>
  <property fmtid="{D5CDD505-2E9C-101B-9397-08002B2CF9AE}" pid="64" name="x1ye=35">
    <vt:lpwstr>HxEcUjDW3i6ZZo+PF38omHvUAJilblRNnzz6k5RH8hCE/F2ykOsVwZk3rntkbsxeIzqHp9p4JLuXeOPx9U1UT5ag4Jm/8veg8TdVt2KhBSIUrx13pkljRG2uIP9PxFAvCGcmVnWPMz3KzEYmoPF53fCJ7n9lv/dciRx+vK+0l/6c5YS+Lmw2gjXYAp9l0pxbDuCevFMzN20XY20qEDu3JTEfLMW0c/6L/hSFtttVm9beGtZr2tmtUpBuROx9ldX</vt:lpwstr>
  </property>
  <property fmtid="{D5CDD505-2E9C-101B-9397-08002B2CF9AE}" pid="65" name="x1ye=36">
    <vt:lpwstr>UcB90ucSC2NKt+MfSnuVBcdmv6S0sxjPjn/O3+La0vgCamJatZE47LDzMlMaIl+VCXKhCgADd2K5Kj2kN7WiU2vEKb46Zlw1boshafxAyQm/reCCeYqiF7PxQ7JYfpObzcclad/b6wn7PDwAee+ChDBUbwBIMQyWbIGyonh7d7zaYwJWt5aXWXHJpVM7YT1v6tz7Qa7CMCxakwifaRXCCkiScbbA5IxE659QlJk1vXGvNtWiQbjM1yWGPyIfRZO</vt:lpwstr>
  </property>
  <property fmtid="{D5CDD505-2E9C-101B-9397-08002B2CF9AE}" pid="66" name="x1ye=37">
    <vt:lpwstr>Mdjx3OYBjGF2CFkH/qKXhl3wDTo9kO2gbZqYncnWr+Jza260a79dx1suR/G5Sp6exBQK6xsODDcjMCuQcw1OEwd0oBmHpD5f+pgcYiOpEPl8fz9PUwstCxeghwsDMoudji1tuCjqrwJLFUGFJNzyLFY7yICK3J9YNGrvfzFSrUnE06KnZ3Xy5IVyOw4tS47ieudir5nXzMQI/s/DFFY0LcjzrJbQm9x+9erhlBKGzbBgyvYDyGVvLiMatY2qx+4</vt:lpwstr>
  </property>
  <property fmtid="{D5CDD505-2E9C-101B-9397-08002B2CF9AE}" pid="67" name="x1ye=38">
    <vt:lpwstr>rQvrFNMYjCBNdeAgqn59ivCePxTxeYnqrK0YE5VN1Ej/qkOomzwLszKXzGMj9D2vgmH4m0yN38ReLfDF5bDMkbSQeaCXvAewwfFhRnRm6qb6POJHX7aabSuK+Fxub3iBwJx3D5ki39ALQWDHtbwMaE7jKkHPn/dsb+ou1xzi95JDpJiby06bptdF/UgNM4OETctXhh+iqSj9ipi618wvxQU56HoejfbB/w6AFVejYSorLaer3BbfmeNBVKKIQYo</vt:lpwstr>
  </property>
  <property fmtid="{D5CDD505-2E9C-101B-9397-08002B2CF9AE}" pid="68" name="x1ye=39">
    <vt:lpwstr>2XKPyCRhdLFEMrMmFMTCXed50gQXsvD+R+djN735P3EsTEMWg3RfbZLEHUA4GzLp1K+E2o6d+FIeMCit0OaxndxT9ut+0IqZRrzuSOE9GGfH4PKbjtHVed9fwjPE8SA7uPF5v+ar5acLF7a5viEWpM9OQPjqLa+F4a/0EJNqWZzsEqlzWQLTaOzJQ1FOtrZPw+SlWNfuhsrsxTyo8VHfrSKkULnuR14Yl6V0wU5fCw6qtGgVn8jFoS7gHVrTRob</vt:lpwstr>
  </property>
  <property fmtid="{D5CDD505-2E9C-101B-9397-08002B2CF9AE}" pid="69" name="x1ye=4">
    <vt:lpwstr>SulURN1wE8neU5DY9j4lSt0FcigQbG0cQO5ROMi2XDgfOxYSh8oMvHkBR2Lle06ZMR8G6spXTTNigCCUubxzlDD68FNXNyob97fypkfjE/xUGQA1FK7Yi0g15TX0vW4CkmEnxUl7nIt8Au/1eH1pJLf87SvxYegikS8DCs52OjpljGLfFIzSJSvxnDtCO79fjlZapMDb9KPgW2CytGMep/KyusntX3JtRgu7NlZirT72Vil+sCCz0VLHZ2zsF5d</vt:lpwstr>
  </property>
  <property fmtid="{D5CDD505-2E9C-101B-9397-08002B2CF9AE}" pid="70" name="x1ye=40">
    <vt:lpwstr>XB/T87QwzfRMe6+w16v3+MUzj+rq2v4RUyC5Hj7JThkoQ3ButfTxAslvmiGvti/cf7WcNlgsKp6WFTz4nh8X4TqYJFPU+6HNV2q+ZzrRr+Re5mNqv6mriHtb4rHa7jWOd+1B4ekSHVY31o050VqUlXSV52oRtfytR3PSvq44vYyMneikjiAkPlz7iinIG966vn6y06AkJDaAWnh/Sj/A9ft5E4ozDEbMMPbPw9bBZysCidmD/Tn23xiTV37OgqF</vt:lpwstr>
  </property>
  <property fmtid="{D5CDD505-2E9C-101B-9397-08002B2CF9AE}" pid="71" name="x1ye=41">
    <vt:lpwstr>MzsFlzxa2zHY70awofRyk6zuYYVTIJcC6haD2T+oL0gQK6U3shdM6C+MNJLZaaUiBvf6dODpmVU4KG03F4PXaHofk0YvXcQjAG7OXXgFnB/o930T6tAl++C3a965Cbg8JgCIeHvyWdRO5CBT8gYVUeFuljU10z6xvp95sa17XkiV0gPfkMChjG+JtxUC8Wfh6p+BGesG18X8fPR6/za9e5hAQSrev1KDQc3nWJYxiH8JxUnpTgzhVsxDSKdsW20</vt:lpwstr>
  </property>
  <property fmtid="{D5CDD505-2E9C-101B-9397-08002B2CF9AE}" pid="72" name="x1ye=42">
    <vt:lpwstr>xyiQHcnHsV4+FZvjMAUUnZ/ztC73GUFhHUHtfCpTfmK5SdzsPMJ2lee1vHl1kQVbSsj551zw3Jd11TzJf1u6ror/azfavn+BgJs2URs3xNvfYb3OLND6abkLYVhlYUX8wzPscnRJdtaoobdFbbnS+2Uj13RU8sY2grWmI9Hb8w77gqXN50iFzxdyvDakqYrBJAfuUCgCqJCFbIpV+dy6T724eD4zUQsuc9N1SwS/MDfCZnmhE4C5jUn6+lJXYGT</vt:lpwstr>
  </property>
  <property fmtid="{D5CDD505-2E9C-101B-9397-08002B2CF9AE}" pid="73" name="x1ye=43">
    <vt:lpwstr>fPLbIf5EQv/SUmS4NtFyyaevfu11DAmbgig06WbfZbaLB3FtfkJaH4tRHNp5Bydvk3bEtEAk1jpM+mzpjsfB+1uZjENgccJyv9oYFrzB+bD9ZNvrMI7ylD7YZIGpytUOyE4ZeX6xSy1VHy531jlWi3EPX9Cv63ctVY+ZCGSqpCYUJsdZN6g8aoRhsdwwIop9lvJlMjn+RLdVn+wXh9ageHU0uELtPvlrYH6oSFuRzIqXc04wgd/cVO9n20qrneW</vt:lpwstr>
  </property>
  <property fmtid="{D5CDD505-2E9C-101B-9397-08002B2CF9AE}" pid="74" name="x1ye=44">
    <vt:lpwstr>6IWvIDb++vGIgXSRZVVNHTqcuyWzSqjJ8xW0/GjkjOdWgQPw8yq/PF9oQWX4IAm2A8Q4PQVlrzEHw6mvI+Si8mfTcnHOJm38104Swdq+V/gEi7NICsx7lEM2btpLDwPCG0x69i3KhuiomfSs0XN7pYtQV7f8ks7KSlpyQnN0HUXxGG72+j4gAP1CibpYJMgpxEz4dqtyXJkW1mbaDxLtTEjAU3NJYkndtsM/KptAImpINCbyopF0K9soeHN+e5A</vt:lpwstr>
  </property>
  <property fmtid="{D5CDD505-2E9C-101B-9397-08002B2CF9AE}" pid="75" name="x1ye=45">
    <vt:lpwstr>9NXfzOTPGCQTeaiyz311wjDSivAiMUbCowLIabJaZk4ZM1PiD+kz5HoDiEHlK/UoqIWCrUjd8q3Vf44pnct090IzAlvV8q8CgT14whvhW+dP+IgA7sW6LOo/0LqMPx8V4ruICCvUji7Q1bWvDdEQI+eMUJ6vO5yIF1/U2zdkwS0HTxizbUKWekvMhGbj+GcZhNsnFttccWCjVe0y+kzBfBhn6kE8i0z9EDfPmfOjWfJy5VtqPn33YRb28p4JbPS</vt:lpwstr>
  </property>
  <property fmtid="{D5CDD505-2E9C-101B-9397-08002B2CF9AE}" pid="76" name="x1ye=46">
    <vt:lpwstr>QStV1Ivr85XHBvhhSvQI7UydOuRfLZPGhWWIEacGqhHwtWxpmFzum/1VSh3+IBQxRpR/x9TvXeapsjOJhyvVClWmXitewnGNsc2NRD29rzy9CTgFzCXv1MWkyKNXh+qedrzV7GWygQ7Ngo9Vllphu9OmMeNrcrod2KbyQ/nekoAflc6tARZdCnzuN9CYvs13VwWRh2nyrcMtWvO/LWxW2Ye2xdOX2rmHvxX/qwlwAIu8Hiz0Z7v49oGF/Myq1e1</vt:lpwstr>
  </property>
  <property fmtid="{D5CDD505-2E9C-101B-9397-08002B2CF9AE}" pid="77" name="x1ye=47">
    <vt:lpwstr>BqrT7VIqC5Mq1WiX96Qb0i0w/lFg0xJi4BlK3n0zFBeJaTVSkbu8nEneC0QQdJQLNwGDalmoc+s77X5SZ4QK6CwEU0v8Bgteyt9khzwhXABHae9lqWZ8ydZPX6uR7kaDpgsxUE89XFfk5d0NWICAaAEgHdkX/y0hIdTOTzDP0Q8cOrXt26lCHBC0RmQyGy+8aTij0HytjwNLipTpbDVvvvVto8hwZUxCY1f5H7pITt4DpPcmrPUxDCheEiM62tY</vt:lpwstr>
  </property>
  <property fmtid="{D5CDD505-2E9C-101B-9397-08002B2CF9AE}" pid="78" name="x1ye=48">
    <vt:lpwstr>B8uac+HIz0X+qyHry/X7rH4BuEQkX/YGf5/OtsUueZ38LpmxSqlSOHIB0KyER9/tktFsuL7+7o949PVmdzmzuixWYePJtiuDBfFujwIhUETuJlhvE+INvm3jiCCKYCeAorkOvoev4ehAM8+R1gS/8Zi4OEbEITzwVgovQqCXM4HXj0HS4MAb4CF947nzOi6+i7hrm5nCNt9S1TbvaDvctG2feJJgjsGzd/Zox2FsUh784L9UyR/SUHTAOWnK7+B</vt:lpwstr>
  </property>
  <property fmtid="{D5CDD505-2E9C-101B-9397-08002B2CF9AE}" pid="79" name="x1ye=49">
    <vt:lpwstr>y0a4zdxeb70D22Q1M/U9TX2T9bYwVJzusXhKzCnL5UgArahU+CRCc0voCAu1azB6svo/YEVs7Tgv2ibC95TK6I4mo7r82niQI+ov60ilpfkoYOXyUuPORJipeVMVAvegpcF++3dxU9q63rrRsRnu7kKfaztRMb+YmtLcjzBbLzMLmOJCQNNygJ2koyxsTFkU6CzjTalgoR6yAkYuSIYAGyK/zWvTPx+rXqSsbAFkzxwQt/dy3sCStLbru1jwGod</vt:lpwstr>
  </property>
  <property fmtid="{D5CDD505-2E9C-101B-9397-08002B2CF9AE}" pid="80" name="x1ye=5">
    <vt:lpwstr>r1bRNnFrw1KPEqq4ECxR7P05ZTEV9tUSQZt+BHOTlM9kOEDzJZaLT+VViXrqKRnBdm0kk1sk8DiQ7OK2y55TTJJSON2iMTdtKUwa486hjY+eyFEsISOlNyhmXA4kh2fztX5vz0pPSOE6mIGMD53zsyDfvHzJWUG33IDoFWOkL++H1ThR2dg+9uEAQrRrAvLO6FuOERBQ5jwvM0GDxla61bm/RdNbFUwC8kh8kyCjOdF7HZaBNUiF1MFfwykPVve</vt:lpwstr>
  </property>
  <property fmtid="{D5CDD505-2E9C-101B-9397-08002B2CF9AE}" pid="81" name="x1ye=50">
    <vt:lpwstr>p7ZoS/NV/0XB9cHaa1zPISlC5jHAmXV0IAGU3k/SgeU16xArOe4V2bvjqUXyxm85MAxNLrN/Cmm+F+2S/DE2i0N8mqziVepEYDmt9gTxUTZ6Edm1fUjAe1tXZ2I4SMmujRToxFp4HGhjTlAF95p1087DVXyuOvycD3JNKlq3RyeFY4f0ZpblGCPZf9u/8/qyaCScFx91ivHFwOzBA2HNd3gfiNopSeoKtb9ODR17L7ru9WxrKrSvvn1JVX8wQQm</vt:lpwstr>
  </property>
  <property fmtid="{D5CDD505-2E9C-101B-9397-08002B2CF9AE}" pid="82" name="x1ye=51">
    <vt:lpwstr>JSP4OWn4uZXRvFO+EvxanmZxiDdDJQAwvhQsNDgQA2XLw4JntyGkKdcBvfLPYcQ/IrtZXFBbnV2vEH98FXeCuNtPAczxnA80FV5u2y2wKVeYZg8g7bmAcFXCyixHV4n3cOvCr/U5hqX+E1K6pNH5EYwc6VLJFF9J8P7SUvCX8ia7Cspp5K8/eIGnUmMngIkq00i+PpAr4iuci9dtW5PK9rADwtiHSK90/LttRyPhGqr+6SQ3y/4YDNYSf8iczOy</vt:lpwstr>
  </property>
  <property fmtid="{D5CDD505-2E9C-101B-9397-08002B2CF9AE}" pid="83" name="x1ye=52">
    <vt:lpwstr>6otJIikJeI1OxZAOGQdLayEVLOB63EWszkp8ChvBig6NR9TlCbjXMVR+mCgixjslu4EkFm3Uuu/CQLFEK7MTBqg05dhbhXecotrFGK9XjBwae6C5Mzwo7U/MASY3iE87bVc0lJQeua5h9zzVum1Gb56QeKbX4BBdzwsKErNBN5Ky+1pER4XqfHRoXQIKxST7kTrKGpDoyu6lvbT2cifqq50rKNYv4P+SiPhmpD4NqlupCqcnrsXpwINYHchLdFl</vt:lpwstr>
  </property>
  <property fmtid="{D5CDD505-2E9C-101B-9397-08002B2CF9AE}" pid="84" name="x1ye=53">
    <vt:lpwstr>n907gyeVDDSbhULaxmSbLBmnYjgjUzgVmKjiBO/UdKBUY0jmcTRpwYtNNapw8QOz/YSG5QUCCSz+0QwkDoxpZ5wOTVDsl77bumE395Rch+B4YOI8CHbqfYJ23DxYtnccbGnVm5QyYq13dsJ98Z72LoXYshWAO8kH339EApQPdBLbPi36n+kQfO/c5rogOIs0sOaRhIcqPv+TpRjnx2/BPqhZz0Jzri/cw12x8clGls2HajtsV660S4fpP8/Qw28</vt:lpwstr>
  </property>
  <property fmtid="{D5CDD505-2E9C-101B-9397-08002B2CF9AE}" pid="85" name="x1ye=54">
    <vt:lpwstr>RqOgCzDmSHwITbHriWkJK//Wwqpdpg8cficI0TL5lKWi430tQymPye030gwFM8iN6nRywHynI01PIKk+uMl5NriWs25GuzJXtjTMTpD+PiKOYfof7hsfkBPOKUTtuHwA+bNlJtW+R7BmDh/JJKEVwckVWSGC+94hoB2AffYUpRE+KeOZUHaz6dpFrZbRjxwcILd2wi7o0QUjeZOWu8iuFf1IetQfla4Cv1Y9bsz1Agu+uLvblp0ffzfN7T0g1ww</vt:lpwstr>
  </property>
  <property fmtid="{D5CDD505-2E9C-101B-9397-08002B2CF9AE}" pid="86" name="x1ye=55">
    <vt:lpwstr>fz15D6i+rJSGNbwV39RIBqropDf+qe5sxjPOXi/qx3B8MpBXw0ECgKmlYHbqCNKD552Ubj2l9Tdm5jYtKQA7ufmK/9HkZrxMfXojLg+mebOIXOMHslkjuCWILqkqLkFGrdv7FiffIPKlBuEw15e79vTNn2qLHs6Hp2h+pmUii2m85NucadkxNGoloF8AE0GptAcU/9bl8/4VjsewUyNPFa/LeDynh8eLKb4RJ9PtIrUyERld1HfYBZoDaTf3ZIX</vt:lpwstr>
  </property>
  <property fmtid="{D5CDD505-2E9C-101B-9397-08002B2CF9AE}" pid="87" name="x1ye=56">
    <vt:lpwstr>k59nqLKhomBuHdMnIspQLOeQ6rZf8CetxYrnlBaqXrAo+kWbUQDSXPpLXWx4mATowgOZcvOJAxhsuohcLkfq+VHwY9ex0kpYC4RO3kdaytxZyDgoeYhNrpUT8phajlZfTTe0jH/ozx0BZs3lYDAUMmSRTtUUbFjxx0utful+0Nr85P052qa89hseiFxEMS5MY2ijPyi0FdT880k+1sxKwb24FHPlQpHT4Jb5CH50NBAFiVfDdb50T1SoVTsizA8</vt:lpwstr>
  </property>
  <property fmtid="{D5CDD505-2E9C-101B-9397-08002B2CF9AE}" pid="88" name="x1ye=57">
    <vt:lpwstr>rBqr27FBT560pe7DNjeFhbiewK2lqHaDzkTwpgt35+FWEkdTtXU+N3Fx6acI56g4wvyshGdgoMg/j9v4imry4rxI+oqxyQ/pRfzkNJiPwq93fXHWzuBWyfRczlrPaD2a/QlGvtWv8PgIw7NJJYZoE+VZoSL8ak8aKi/NVbCrjpJWsfhXXHynsXyuR6naYfi/jxzSnQUvyiCOOTvoFwZBjOO1buyiEqExhsAt08EMLp4AVqPVoDE8jbL0HjvtuG6</vt:lpwstr>
  </property>
  <property fmtid="{D5CDD505-2E9C-101B-9397-08002B2CF9AE}" pid="89" name="x1ye=58">
    <vt:lpwstr>ZBea8ZwGLPqxjr0SITt8rmT5h0um4EosgCXytf1qCz2b/ot52HbiNgF39UIh5/jmp08AMx+NsCmWpMIZflJnzVdvGjxZZngAUV8DEN96nuSlR++0YFPcXomMaaBRYRH7pK1ERBM+09Zk3FTkcPOcP+FvmGZpeqS5/Z+BKVvGZ0Qn2OsUqgpQrzl8EaF7sqsp6rFiSGrIJIU6N0Och8gwKz8VBbwEQUnh6El4F7qw5xvLU/lszpVDBnIfWzF6RM6</vt:lpwstr>
  </property>
  <property fmtid="{D5CDD505-2E9C-101B-9397-08002B2CF9AE}" pid="90" name="x1ye=59">
    <vt:lpwstr>0cgyGtvjpoF6wQTRqldFPlTBIUgM30u9wfjqzDBdzcWf4X4/kCPr7Vu5MasBE8lyfLWu/FDSVC7/4UyqH8Q+0ZGZ66xTZzeF99kjnPCrQvmC9FhpCWdsZi3WDx+YMZLQ11D8Kf+PsW6LRoAKNJHuH7f49EJ6OclnAXV8jaBomPOIwqZUo4v/iBTUHT9D1tksOyZH07js9m7Oalge+mWxb56qfpIg1o537NxmZd2YJy4NyXmYm44FlaRp+Jypivw</vt:lpwstr>
  </property>
  <property fmtid="{D5CDD505-2E9C-101B-9397-08002B2CF9AE}" pid="91" name="x1ye=6">
    <vt:lpwstr>whxQ/rdT6AcDTLyzDbvIR3jdV+juGIKjLqjBDvBHyfMF1l/BiZO/3J+zaU8QjxzTEuj54adlMGyB0EUAL5atmlgpU5JQiOosAQI5No33iACO5whBnrqjumW+8uZstOKIrdsMjZOl7sfDn/wOil5v6mSV/CwtX5A3HIrqjDx3oHIhT23sTPugevaSvTYwhxM25UERhPB7AkNb7akZaYVfT7rjGRA013jmLKpcpMZPb9Y3PSgDriaSps2TBniq/PU</vt:lpwstr>
  </property>
  <property fmtid="{D5CDD505-2E9C-101B-9397-08002B2CF9AE}" pid="92" name="x1ye=60">
    <vt:lpwstr>p2+agHJwokFWMXUyjj+lcMU8bi1NZbWfR6YAkvZ86fnALiYyyBlF5vl8Js1kTi7nHIafapsiKx5JlgXS6OObPWlcMwLzskONcG8Sy9P6aTd/iH6OZeVH0197vE2u2MYMrNPp6BofyKYNoza7Pm7ReFai9x+aOdLloChyBhkf2499UjTPGjy5FGNAbNEAhBhIz1Hz9Whuiz8GDbWb5+4/g1MkyGJX0cnzNBH2Fext+qvjCxGCdDsd2oEMiPsVL14</vt:lpwstr>
  </property>
  <property fmtid="{D5CDD505-2E9C-101B-9397-08002B2CF9AE}" pid="93" name="x1ye=61">
    <vt:lpwstr>exsOGpTvdGYKeE/jDexG6RYI8OBnoBnp2GbqTlqo2xADVdGgkYNDsMTCua5fRcJuscRFznhbeBD9ZkArzhXIaORFq4kUS+cLQ+3onXx4NWWYs1uRoBCZBYnoHXk37jbUf75Y3NHputrqoOyLWMPYjqKKDjD8TTZP9QRR1jjJwudlNdvxi70yWcmqNlz11RE7d4prZILWfZJJBTv30usA5whl+OZsSKBL/dABv88h5wb2Nj54rUtClOpLEl/IvbC</vt:lpwstr>
  </property>
  <property fmtid="{D5CDD505-2E9C-101B-9397-08002B2CF9AE}" pid="94" name="x1ye=62">
    <vt:lpwstr>w/JfRsjsGoGkVL/PNVzMcZRWifgdoW8QQuSxvaj/LILY7NSXeK6grCaGv9qNVYRsduJoJp7cQYwcGLO14vUcteSoytbisuCts8mz/6CglSP6gTkOlwYM6fIMPaajqNO6YMaXk+8y2n7g2e9XZUuDOlfe2/K1vO62tXiFqsavZxG0hy9FM3cwXLnOmdGsuUPwhPjSDQcbztb2EY9jl7xbc5bcUODXfDiQZpAeuiVJcBwXyoBBzIAK/DRPSLwbi9C</vt:lpwstr>
  </property>
  <property fmtid="{D5CDD505-2E9C-101B-9397-08002B2CF9AE}" pid="95" name="x1ye=63">
    <vt:lpwstr>Xlsk6/jvaVHa9+AqrLM8WF4+WwSBycOvTjFK4LDsff2cgJa0m+/1r5b+tvROn+awwHz89PMy7Kk9D5O7Lb0D64kd5MU0jjpVElNVl2O4FticVXPGdfsMmlTaMKAagJ8a+VWGWHhCj+5kl+QUmXr6+D1bcV7P8vAfaQpGBx6o3giMdG4K36/uGdq0pINqISS3/cNsq/+KSXzy08KOat6dH/M4dTia9FAEuX1MMQsUdQwMVm+75d5dK2kcdg6IUTi</vt:lpwstr>
  </property>
  <property fmtid="{D5CDD505-2E9C-101B-9397-08002B2CF9AE}" pid="96" name="x1ye=64">
    <vt:lpwstr>UdLwBDri3as8Re9LKRAS1A43VjjXHa1+Iiz1tO0jz6W1tpgII4w0gx1Zf5qbTxgk3ZAz6qtgmVB3tPK2xR6mnWpeJ505ZVHcxvBXITIf+OmeAWvh4iY0/0qnz7DtBMcZYqAFkWttw5ZhKe2XGeEXPKqanJUfCFKVYkowHohVrACKBOo+daqlzl69c+UAQW3PembpyWbxNfCb8ERSvgBG3siHMHOUyvQwzr47SnbiZ3TPflYdFHNmMAuSHKMAREH</vt:lpwstr>
  </property>
  <property fmtid="{D5CDD505-2E9C-101B-9397-08002B2CF9AE}" pid="97" name="x1ye=65">
    <vt:lpwstr>dJuG/sTe7QpdWbnFfm679BKz0VcpOuQugj+iIhq+EecJhxETEOdlU9IbKStf+oyNGiZ0WnVhV+ngiR/6geWhKs8fHmzWG+hfZdZDIyOvchXu82OXbXpU2oKyn2lUiFejdvsZnlXEr98egTulexYkIsukQbiZvUOiyUTJf3nf9+bnlBk3SjcM0y5ol6+thkja1JmZfkLT7HPG4fBn0I8gyPWAjLInbfKQa8cB5g7VC5HwbqX2ra58Aq+/vHP4dfA</vt:lpwstr>
  </property>
  <property fmtid="{D5CDD505-2E9C-101B-9397-08002B2CF9AE}" pid="98" name="x1ye=66">
    <vt:lpwstr>H29KNCgKOPep4ampl5TAUVv3cowOrt2WCI2ha6kD1a4QTVBZmgEglAyIVUB8XROfvOsuKtOFGlJ1OM69DOHFY54NWeDH+F55fJ/YmwWwNi3VX4WY5YbOuSs9GsrcFx1fm9D8RFWkL+Fact1VcV8n2g6MaGapY+YVUU4T+5SZSOJ/I2gRX9UI05xzaDV5YXhXbRX0VnseQgFETRD2KB2xJ3d3Y4AYIF//phZjU1UlC87tvnJPBSAyi9OlQReQVYE</vt:lpwstr>
  </property>
  <property fmtid="{D5CDD505-2E9C-101B-9397-08002B2CF9AE}" pid="99" name="x1ye=67">
    <vt:lpwstr>IDrlvFDDCzNPsRXnE878KTXHQGgsLyTLi83eBJn0NzTD7khMOqD/uQwrglUb6XR+ZhtwOMEzeaUy7WH3fLs6WqhqY8AlxbkBy+GgK2GooU6UvH9CK8x8AUjG7ku8jewj3pCa5ljJ/JcA10dua8xypqv0m8FdzIYfDEBwzWDycmFuxkTvRwMG7mc0S0ObMRKZOwJk0DbGTO5m2Bsc2pRpis8irIqgnTCsZFQxpn8NJ/Xw4qFn+Jx2bgLen2sAuy3</vt:lpwstr>
  </property>
  <property fmtid="{D5CDD505-2E9C-101B-9397-08002B2CF9AE}" pid="100" name="x1ye=68">
    <vt:lpwstr>8LLiHLy1CHWXUe9/gBbBLhNgnjlSVkKJd62kr+KuIsBARI7u8y05QTqDnsRaQYU2Zf9stpCRzeL+QouAJS877Re0f1qmoRs7LZKQDQFAoCTkDBBxO7N6oZrGfRsbNfJ233/moBlnS1/aBB4wk0bsUZpgK7ey8RPCdjLCK5F6cNY+UAnk3NyKAVZxX1SdxxM5SrEqzKZ0B43n6r5SLUEf+48whe4C1+bqoPdnfZ40kOKF/O5f8cKvKQi1nilj21o</vt:lpwstr>
  </property>
  <property fmtid="{D5CDD505-2E9C-101B-9397-08002B2CF9AE}" pid="101" name="x1ye=69">
    <vt:lpwstr>NOd/J7jKwYbJRUq+Tmf6idW8Et7pPP+4afo0B1SVEu9VSGJ+wCAay4YM3ySMngO8iQo8ujM9571Vp/WwWnMUx5Wo2GsxKcIKelpnJggg6EgFPl0tgNthwYei/omTmL5zUu3SK3+SBFTx8iu6FUPIznPBcXFd8WcO8x1DQC1e5ISn9MAQaUiqvXt5bPWbzVWzmzn1vbfAKjJzeUliZD8+QLyD7032ErQqXUTf2zCDmMDL5zq7UCc19YgDq43KBpD</vt:lpwstr>
  </property>
  <property fmtid="{D5CDD505-2E9C-101B-9397-08002B2CF9AE}" pid="102" name="x1ye=7">
    <vt:lpwstr>AGlAd/ETmViHotwGLU/zVg/XcaBUJIAfVqGfVOmjs6I2o3FNSaNCtliYgClUN1Y9e1TcoOfaaKGx6FVatZ9nOmUTY9hnJIFy/WKeSS9uNHAJZskbx75gNTl1Z6lZ1krddP6PeDeC7+3dtyVBlNePykzVXCrUWQSBPjITcmrJJqbF+S0LQknBtPkBkF8u83kAFReSRHlIcfn2JitLfRgajCB4lPnbKpiGskGOIi8naJ8Z3oxIfv9DAkf15ZOnM0I</vt:lpwstr>
  </property>
  <property fmtid="{D5CDD505-2E9C-101B-9397-08002B2CF9AE}" pid="103" name="x1ye=70">
    <vt:lpwstr>FVEWi7j6jrdCQk7NoYsdcPuZmKAX2FEOOVRxmWCe17BQw0K5Suurct3z3JbvKEWG57BveaUT1cUQFAW8cJGGauofDzxtOgLJPRn+tn0S9PjSLkUf123HdgSPiYU+7p6br6bkb8fuAZWXPI8VdlBwRCfDh4/2mcwQ24bWoCfoG7FH7OlVqsw4HY3rY7/1skfpUjNSgWQsqlUSMEgye0Mv0r5zUaSl9J+aUzcSNQy07pQ6fNrOOaA7gngXxzh542b</vt:lpwstr>
  </property>
  <property fmtid="{D5CDD505-2E9C-101B-9397-08002B2CF9AE}" pid="104" name="x1ye=71">
    <vt:lpwstr>ZLxOhz5/uCDQplcFmXirCrtGuSqGjIBt0sbz7+JOqf+xcwbJigoIozwAr8j6QEUnLvF8buLXw64P1v727bJFPVLb8IW2fAjxXgSnrtaEjfBh79voyjSmv9gHhVf2oA/7Ad3P0M96A2eATo7NQM05eHGgileJQITcWpV+8hDkMnSFaBx2e8sQsqVS75lcsK/Jf9QOzbKYjeq91kaphb2dt4yUBVrwGCzCUOqavnOcdwksyepvgSbq00ZioyH9evg</vt:lpwstr>
  </property>
  <property fmtid="{D5CDD505-2E9C-101B-9397-08002B2CF9AE}" pid="105" name="x1ye=72">
    <vt:lpwstr>NlzlUkMnfL2oO44QwUX6zOobnmYkZb2Pzu+HCgu0YUlznkWGG9JXsansnsqi+EVy8B3TTpwa/OfKb/Q5a9vq+rAFrOY7RPbRRmQQ55i921e69slJ/D/eiE4ZRdaOtxLC6fuF5uCMwk0X+73ek6HYYPwCbOek+1rUN9HF9THrh8faaHkKwAp1RZ8VkxZoJYfPg9vhvP7+mbYiqvmFgxa8hZLRDlHFjM3df64kLBRSmtyWwyFefsJIduV2Uj+YSl5</vt:lpwstr>
  </property>
  <property fmtid="{D5CDD505-2E9C-101B-9397-08002B2CF9AE}" pid="106" name="x1ye=73">
    <vt:lpwstr>eArNAt4qNH7AgcV0doNR2DkAyls87nR9mRsBPF+7MGN6KIOb94S75CT4+qggTx2fh+HSWYF1ZMYy/e7zCmBNa5ORSqYy/AFIKlBRiZK+IgkAcHsYw8dpQ1NKryoU4Wo+wpOcn+7XEZTFqSPdmhYgvWHY0RkvI9OXhwOU4Q25Hu4hk13rwNH03THBPkajQGYHBi/9J8Ta0JvgeJsbyyAVFtPZRJfKwiYKJmDZYrtH5pXBqf6dvsr39U0Ofx1kdjp</vt:lpwstr>
  </property>
  <property fmtid="{D5CDD505-2E9C-101B-9397-08002B2CF9AE}" pid="107" name="x1ye=74">
    <vt:lpwstr>jL7n7QjS4Z+Y54Zzs3Lt+LHfiEGJ2MCgzHlagIe1fzKM4Gbx6yGVqtgwIUcM669BMSzat3LnxYEHfI+dPmpSkia/q/h02d7GdB/975LfzO7J2UK8sZ0sRbhr8PxOtDbLoMsosaxTBNEzc3juB4ZyO8XeuEaITvLwYAZbqAb2J3LeZ+nOuoTdHpsNRmCJaaVBTDWD8sPX4m90YgGgDizBAyzoac1zU9ZfEHLltXU4P/+TWZj07oVqsBBQR5NgzKD</vt:lpwstr>
  </property>
  <property fmtid="{D5CDD505-2E9C-101B-9397-08002B2CF9AE}" pid="108" name="x1ye=75">
    <vt:lpwstr>016tEKQZrTHt5Zm9Js+yvPtY6fg9e9E021oIv6H6QXOdTo/6pkXdrxXZI44tvRqsATQWiC76yw2YBfDZF85Icfeau78G5tr1dFgeMVIRFa/vorKrojuJcB8XrBxO/LVHcB4czk9Bsc7flSe33wDhrWjpDdxwQdXiP+brWLAPMFvseWaAF3q/KC8JetolBFxfwL2UfFwVXxFeB105vIlAw6/0ds0fTXz2X28gAa0k8KktEQSiF0MuKpQs8Qn9GOQ</vt:lpwstr>
  </property>
  <property fmtid="{D5CDD505-2E9C-101B-9397-08002B2CF9AE}" pid="109" name="x1ye=76">
    <vt:lpwstr>GYXdERQ0ZlmK3YdfP72nT/ZvygwAuZIszvkuUn7DXlP0pR8rKRwDUClmPTdHkX57fG17NRSQghuY1t2nClMul+vH6LCBSgBLoGnHcRKqlrpLI+a7OiCrvogy4Rj3V7e+m7rbDPdKqKJ639eLZC9NufA0sbne1kw5iNV+Swk6EY2FFN5xetPXylTtoJJXbx6LosThnfStjySfAsaXhBS7E16zzQFtcvMmfs1iqcJY0tmxXtA71MAF/uxdUPgwU6G</vt:lpwstr>
  </property>
  <property fmtid="{D5CDD505-2E9C-101B-9397-08002B2CF9AE}" pid="110" name="x1ye=77">
    <vt:lpwstr>JSOlY6iAlzd88bzYkN5uVRSPdNEVf04kyqDfcSmHqhoOAGCxXAx39suS2yA1UDyI3wQqFQDtuIXhCdWoMjBH53MiSM1Xkfja1s2xkYKusQNr2nPVpMqvRTIMC2RF3gqIAQCZ+sSsVdmP9lI0Oectu/IpwxQRC39BP3XCAn7v4JCWoUWX+SdhSWJj1+dSZEVDfDn8tU3kI2SORbyUg+CFb/jCQK9rTRLqPjnxwOUhIEVUzYkqViVKwGS3+XmlM0n</vt:lpwstr>
  </property>
  <property fmtid="{D5CDD505-2E9C-101B-9397-08002B2CF9AE}" pid="111" name="x1ye=78">
    <vt:lpwstr>MDZ7ptcq14IAT62HmA6HLLDdX0QWL3+ZXML5xAbd7B4QleQN1Cmrd+HE0T77xh8COAJ3/DwOZszqxYV+Z8l7XvoAnK4n0uF8KLxAeFPaDry6zXWbCP5SyTVcBlAOKqXLa6P+wvohr6X2KC53I6WOEf3qSCsFhHrTcRfqKsh0zONjUVCuY24uN0LRHBDahGWzSnnzCusuMWKebSpxBSblQIK6bNIs8Shtm5kFX/GJQa2CNi6uqL5aFTXENqIxKO7</vt:lpwstr>
  </property>
  <property fmtid="{D5CDD505-2E9C-101B-9397-08002B2CF9AE}" pid="112" name="x1ye=79">
    <vt:lpwstr>gWbD3AVZpfMDdtMhVvAMT+V6JtDS1RWth/DLWcAB7rd7rOpkflTdwnJyM5QqKb6V9HLG0pGQwaUSMvr4tk/h804zWLPE4Zgw6DAdvd/cSZZ35x2eh+EHqqyZE7QGxeWX/4nfhZBlKVON/KpbSLZuv0s8M9OiGYTMEV3pJP4GxTYTZQ+3+JX8vTviUBbVE6f2amBmfR4b5fxkTSdFqIj1Jn8VOpzkLUOmAJ+X5PjKyMjjnaptZcVyDVAietBE7Su</vt:lpwstr>
  </property>
  <property fmtid="{D5CDD505-2E9C-101B-9397-08002B2CF9AE}" pid="113" name="x1ye=8">
    <vt:lpwstr>RTzZq+mP+tMjQkhwvR0x142CyXl9ilGAoSnAqVSnBSLGAYe5OLI7rC9j/vSWDYNMEt52nO0HZPyxd2HcM7/yDgCNKSid+015hKUcTyImtw1KknCBkDfeb0sR72J8h8/BbjXzgIlAuPZIQ7s6lMJUrVBDt7oxu2N0B8SUmAWdbZ+g+WrBorBlE80cveHO+RBy5PHwI4t2XMKEiiGLsDjxkfMlCE28bYyDivth15D2nQxxoRZpWC3gKOBzFDifQHU</vt:lpwstr>
  </property>
  <property fmtid="{D5CDD505-2E9C-101B-9397-08002B2CF9AE}" pid="114" name="x1ye=80">
    <vt:lpwstr>tZvFyTn9/QxrnveJbQu1DHPBQ+hAblaQGd9FfrmIx1eSIpEMTXIrWJt5/qHuERgv2BYWNZa70/eNElvkLckPIMCk0I40UgxQ/2u+WBsO4Q4oA8iHNXd0ntRIWB3vwOZ8GrnQePHtBzfVPt2zrdhE5J02prE09NtYk/GFMxWIn8LLWiydzrs4pfmnlQInF+W9oLufcacy+NvQpS9Psx37u6acCoIGCYL3wSEX8QzA8W5zPJp8JTrA74XByOrgvvc</vt:lpwstr>
  </property>
  <property fmtid="{D5CDD505-2E9C-101B-9397-08002B2CF9AE}" pid="115" name="x1ye=81">
    <vt:lpwstr>cSc6osU+VIOMbphBAZrS+V6xyFFjJKs5jqzWM7NxrzdOuYDlYe4PsmOwis0ybrtr+Ht6HVygNKXMq6IdZYp1RGj86U6pzbmv1YNTXS7Pk0ye/LZh61frNII+ZzPY1+6Y1TqT3vmQYNPld/rZZUH+2gbKSOJYt4qJBpqX6gwuRUFgsVwN0QCXL5oOCzL4X7qJxMOhKrYAXhyUynQTErSeW2Ce9lXIXTCYtHH7No/qx9AetyDEWgdj/7VBuMAL7ER</vt:lpwstr>
  </property>
  <property fmtid="{D5CDD505-2E9C-101B-9397-08002B2CF9AE}" pid="116" name="x1ye=82">
    <vt:lpwstr>ax4ihZAkW5YtWWuTKUW36m8+Yn/aGF+MrHCBaXQTXJBZxkAZ3b9HqY6pFtW0QWZdWYQPMV0N9t7BRAG1Vz7Lo1xCFhAiZ4ZXrUoHK0hau/HoTgLLxd4n7aCjeejPmwgZXgnk4Pvw5x84L2K4g/wjcwOektqTBCzmOzcM9QAvBVo+7TAbrTQOPHORr8UkzITacCsUj+N/TL2Xx4BrGZPpdgyjhO/T6sW+IutRgfXJQAhBgxZ1tgtNmZePoGFWQrw</vt:lpwstr>
  </property>
  <property fmtid="{D5CDD505-2E9C-101B-9397-08002B2CF9AE}" pid="117" name="x1ye=83">
    <vt:lpwstr>sbS8PbTR8ngorn5NDDoxt+0GyjaCkiiaosa/L5DwhKpA/sdHNDaYX8lOExlXt72iRJRJlpjdml0XscqiGPYoutNfO5WaimVhDlyMtc9Rn2Xahwvc/s5p57sdq99TwNKlajNrosdnfmX47+v8M1P1l87hh7pWTG++ucYZmW+XiwfjwOPPguIHJ7DMWbbgQ04gu8KfHwaRnwhozQtyA3QaD2wy7/pWxJxH4mWDxutEg2QE/9kWs+QmpFGRHfLg1M6</vt:lpwstr>
  </property>
  <property fmtid="{D5CDD505-2E9C-101B-9397-08002B2CF9AE}" pid="118" name="x1ye=84">
    <vt:lpwstr>7GG4iSB+byQxS0bRd9fGZxvHSXWTdmTc+NKPKR5/DSfu1x4pEXBjfeRA5u9jdt8SVzOpw2FRJAI3rg3DNs898OO0QmlNZXlnMsET4n0sw+LhHU9PtQQlgMBITDNmnkAJwK+F5Acjb7caahJ8WUpCBjSQHijfGoPFxLk7pTZGN7LQCSNTQsU4iO2O5xlCnxPL9FPSx7co8TEEfsGmUJXEsm+Psm+3O8Uv9GXu3CgjHRBcBbGvS+bX7/rkCAI0HQW</vt:lpwstr>
  </property>
  <property fmtid="{D5CDD505-2E9C-101B-9397-08002B2CF9AE}" pid="119" name="x1ye=85">
    <vt:lpwstr>H1X3dtZYdn8iLq3nctHV3XFFb1ObnakbxBDEhczYXbV6jzIVn9eAPlgU56A7m58HN4sIurUQn21q/VyLqzWrN8jxqHAtRbTV7QX3TCFpKX603Ptd7Kzscl17Dic0Ctr7l/cC5aTHpRacd/tH6TMlv4GFmc1XAZGrdMn9UqJbGSyQRho9WuljjPW7PY0z2ubJ9e7C+dJkdZy+IVC0Ny0ezPzYWr3kfZP05AYcynGuIfQ28iaSWTc2zl1f4/lxG6r</vt:lpwstr>
  </property>
  <property fmtid="{D5CDD505-2E9C-101B-9397-08002B2CF9AE}" pid="120" name="x1ye=86">
    <vt:lpwstr>jhB4FY3irGOWDVQcivVfHjBy/ijxgPp9d/k2nRJfgDB6ScLczOuvyV2xgciMKmLDuAsJmZ1olfO4ek4MRqVL8qR1d/n1WHL5zYivWP8v2J8rlIK+kyd1gFtZtWjx7Q8MEJBj60sUGMCR3YS5GrgmNW2acdnrz4QZG56lRXUJmeqoMZQRlUdCvbjc3HGTozwLbpgixf7SjmpzDzIUbCNonsiUNnnS6mNT28LQVqBsby9gkq+Fa76RD8q9VESjXh+</vt:lpwstr>
  </property>
  <property fmtid="{D5CDD505-2E9C-101B-9397-08002B2CF9AE}" pid="121" name="x1ye=87">
    <vt:lpwstr>iYTblC+FlOZ0dgqTCck5vJI2E0ZP9N2yNP53vjHLMaItOxcliFH7p6qmDZ74ALvMOb6A5eZUzTlkmoN2KpB2YGbr0vWzEPfrzEO8jnIefqpSQcyXQuLcK0qPNz66A5NKzDiTaGldPEqnpPxCyyzTZtkXHRWMcwZ0XeW9dyyrOgvXW/yAg8SrM9JlWRaq0j3PaMO78s0FjrTd8DG1Y2ibVOwgEGmigSeQKJVV742SxzFCQUdzHLc0ykGT0EhUoXu</vt:lpwstr>
  </property>
  <property fmtid="{D5CDD505-2E9C-101B-9397-08002B2CF9AE}" pid="122" name="x1ye=88">
    <vt:lpwstr>i/+uH2n+Tr9e5R5sKUhB9WpjiV7wEz2WLVCqAXceaRusqGV1cvRoFr3fJyFY0DCTLfH0bUQsYVVvdIZa14/LaLJqE+Z1nOwPvWLWgbXMT74T3MQcwB61ffD1dkeEsT3FBXCmAEVwv42q9r2taGdI9Wdqp0NmX6VqiFPdNdyn/1Ce+jU2wQENww+ateZ8Fa4J1B9SduvUIr4s5prNJcjyE8DWL9loW6pjZ5ivucBddP+TWb61Tb+kiQv80TPzRW0</vt:lpwstr>
  </property>
  <property fmtid="{D5CDD505-2E9C-101B-9397-08002B2CF9AE}" pid="123" name="x1ye=89">
    <vt:lpwstr>FAiqogHLOicfE2c/bPSm7AOC7YSuCjvnQUDr27tz5DhZ5TJMZNk1IuuJv907q3aOcMOc197oer0j7yZ/gRlzHqA5/7SiFZGVHSEFTet5tgmiC6e5nVJ3R9tH2HKbvQKW5lDFcmSa2zMTUKTXrIPLDBitLYEfpQXwyou5p+6F9UZZjAT87he0H7gd5XNKFcUJFXxbth3GvnqTxrSwkYN3QhASSmTX2aW10F5mp/SiWokUSgEnGmX+h2wf236zLym</vt:lpwstr>
  </property>
  <property fmtid="{D5CDD505-2E9C-101B-9397-08002B2CF9AE}" pid="124" name="x1ye=9">
    <vt:lpwstr>wnfzuB93ReYuQpBFK9FaypNVcWBaEASVhPiRmgC3usaKn11vgXTB6q2fIxd39pCGNZrPyKvtggjua7PbKf6OzdXP0/tyFUwKjlgjV4i1Eaf2riTIEU3WRc3nqrAymyyv65geOppfpKeDqxL7iE943mwmW4uLUh+5/svn6mRI4Sr+SD43YQ9Cwt+g6AfhNyECEz+AjhTrdsJDzSm/amhzsloQUAjeWt/RZnt8fAoRG/bPLuZWDtEZ/vXugVZ1OvN</vt:lpwstr>
  </property>
  <property fmtid="{D5CDD505-2E9C-101B-9397-08002B2CF9AE}" pid="125" name="x1ye=90">
    <vt:lpwstr>9t9WZm8Vs2WS9+HKwqBHyOjc9bK5mSDAx5RWNp249kC5t05e9Q2otbuesIb2sPaS40KMnK3a70DRZmQQsXj6TJNGJEOTMCaoQbUmuol2rFpzwbOZpvzIFN/t3MMwPenrPxRcxhmR7yqZ+yYc+tExNEOJDj4YUVAQBq4YkTZXPa9fFLKO/xKYB41vSKb6Iogs81UOQtOWt9uT3X5R/gJ5BZA2qipdJwRIFd3/w3JZDdMzUSllUJoNm5nfmV804fk</vt:lpwstr>
  </property>
  <property fmtid="{D5CDD505-2E9C-101B-9397-08002B2CF9AE}" pid="126" name="x1ye=91">
    <vt:lpwstr>8+15kUIcTw26BjKd6Pr50focXTcCZ2MUSCNGfRa8nxFyRz4TIhAnlLKpAX2wz2q0Nq6tZte6VNUhYyeH5w52qFKCG50glvLpfEB+uNTMvLH82IRmmMzBfVAhu9OUm8QX2bWQyWasb+xE4KJlCqxytY02wv36CWh6izetGjDUr3uxDBBCLdeBNvzHs1RY9zwYlLjstDXJ/uVwNkOwP1B+VttunC++2p5dftSnBtkArYfSGf9IZGTBIHecRN15icG</vt:lpwstr>
  </property>
  <property fmtid="{D5CDD505-2E9C-101B-9397-08002B2CF9AE}" pid="127" name="x1ye=92">
    <vt:lpwstr>rnzOYqKLV2vMfLB7Qr+RosZgdyaCMp12TJLb20SSGKc1nnJmFxdNoztQci8wXOZjlSlydq1JsM7qHBwbIsal6XXg1zq66epZkdgmq/zqfbII+Jt7qKOLCm2O43kqqA0ytLlP+ek22JXkVNnHCj5OWpfhhMSBO80kgHH4n0zZiNlOdgWyxAb+v5W+kCmVDB9RGK253OxA1jRHZg7dVKY3h5GTeLoWkJgd2o1l/TVMLhbdeZWPz0CXMG+iPANKgvf</vt:lpwstr>
  </property>
  <property fmtid="{D5CDD505-2E9C-101B-9397-08002B2CF9AE}" pid="128" name="x1ye=93">
    <vt:lpwstr>KSTqWfdo0bA67LLs92RAEX2n1GXpFyWnPdXwo+HmFxKG/bKxK8TPCbG0zVLASu6H4Hi4Xjb9+gZQofnnQ6cSW0OLj2DCOy48bYV18ye4RX5mfi4I+aDFSXJ8KAUVpq/BVrXNQJNnAbW2e4ztm0+wkbSQj8phbg8saSK0d9D4zNuWA4QZRNvv+HcWMHkn6GZe+6BA0D4+1ci/EQGOFLEweQq7bFATqC5C0ny5Ms31j3Kne9dSvPvaLFpYPcACo7f</vt:lpwstr>
  </property>
  <property fmtid="{D5CDD505-2E9C-101B-9397-08002B2CF9AE}" pid="129" name="x1ye=94">
    <vt:lpwstr>NTg8dTgwBgUAKrCxvxrhzwS5MJwGSp1F8d1oVr+FSkSrrHv1VMit7ApxD5Bg/+i3CU21xHoHo9bbn4VFS3TGO9r26s9sVoZXYkbOQIzKVWaL6HXGqlXtgavSxrFxizjIMG1FHNzcOHd17GzQC48zs+/LUe7ZdM8ULNmfnyImrpZi0OR32b3N66LCJefp4daGjQLDJXznUSlejWz5gwABlyXT2zUx+OmuuSK7Tn46EcM0sgD58jukIBOCMysGEgL</vt:lpwstr>
  </property>
  <property fmtid="{D5CDD505-2E9C-101B-9397-08002B2CF9AE}" pid="130" name="x1ye=95">
    <vt:lpwstr>eIIzP0OCGBIMhn0XySRWsAFlhO7ratAD41h8KTP9xrgDNMOUWrphAXSvWUnrVaI+XlB2kXCZWi7yw8SpXAD92d3tf8HVbAvZvLQWA0FG85SJg4W1AmGdWuj5KP9ey3P1gaozGzvVRs+UOl5bOuud8LFqsuhDq5PFvCyzHAx7RJ9sh3JPq50jmM6zaUSmiOQ2kf9lQRb1/qDSym5IHS8PD/22LjwtFf9lX64sozymdEfWycpF2arOx10h0jnJ3gs</vt:lpwstr>
  </property>
  <property fmtid="{D5CDD505-2E9C-101B-9397-08002B2CF9AE}" pid="131" name="x1ye=96">
    <vt:lpwstr>60ih9tNIvBQzLjTIkzPNe12umwsX1o2z9yF2XAj4ERZBdimrpLUO6bSvGbnyIOmJvOIbsRDWDBWNJmDlSYjF/3sLCegnW2fWV8PJaYFWg1b0fl1B++EgdsIkq5Zwc2LhjUiHTueBU3zS4hknb8MpJ2CPB5uUS6IghwNFWzydKF6PwuE+bZsNcnaWUI2eLL8ZVMqp7lmKUWSR3MV3UK/T7e95lMp3Du9O4DNLa3a5HUiRYfOrTrM4BBfkOFhiWwc</vt:lpwstr>
  </property>
  <property fmtid="{D5CDD505-2E9C-101B-9397-08002B2CF9AE}" pid="132" name="x1ye=97">
    <vt:lpwstr>XV7x8Bef0i1kjLS+1un68PyIGdO7iwm3Xl6S7/V3qmHAnlleEU2+EVNOiiz7LGZzZU0Zlwb2+mGjSyuSmTd6C5QzrP0mGoARneANsybV5IyJ5DpunPYwZdU6A+PmIIBEpQ0QeJpfDMGKZNAvDfVPrFlv/ebwKk5ieSgjWfEMo/HwatOOrKQ+AvN3nxRRFNKJuURVUkfglX2k6JKPjjpcfF9kRE0ynVxwd7Pp6XteZZUhF1FnmL9BI4bneuppEE4</vt:lpwstr>
  </property>
  <property fmtid="{D5CDD505-2E9C-101B-9397-08002B2CF9AE}" pid="133" name="x1ye=98">
    <vt:lpwstr>RoIFIbQ3xTos2SfvQre0og9PEm7ASifAOJ7c7gufhf/qCGng2fpuqw9J8bq1dQaSJRRGdVvzw7aqiHIq4wtLd5FfyRJtp+hTUZSt4PKPp4KQZwIWiDW5NpHL8ekoKyxukf8jy/rk3N7cZS8TWJGVa+GHBoCAwgEvhOHHCAfwEFKRr08B7z2/rU43tzr+gjV3Ie3wxFEAv28EPtdQyMFKBbmrhmmFFJcPfA+34Z/orBjHhcLSJddA3KnfW1O8CBK</vt:lpwstr>
  </property>
  <property fmtid="{D5CDD505-2E9C-101B-9397-08002B2CF9AE}" pid="134" name="x1ye=99">
    <vt:lpwstr>sv5FUimwHkgAv1eS+wb4P2tIiw0VTcs2FEXg19QhYKkyMtKhtnMZ8WVyooCYrT2SRNlMXOX3mVht3EgbhOFCncAn0xGhsoM6bNGfcSRr/pPo0BCb2kIBGlnsuMxpUZ8Bo50w/UsvpPvRCyVnE2t71TzkJRfr8krnq9OQ/WuDQvP3AgkpkDLYQnxxlHI12mhdhQTDpXeO1xJkGY5n9akbUnfsw1GRMr3uDKmCfuX8G5zRGjEThrDNJwxgdy6G0zE</vt:lpwstr>
  </property>
</Properties>
</file>