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00"/>
        <w:gridCol w:w="3695"/>
        <w:gridCol w:w="85"/>
        <w:gridCol w:w="400"/>
        <w:gridCol w:w="6326"/>
        <w:gridCol w:w="700"/>
      </w:tblGrid>
      <w:tr w:rsidR="00FF45B1" w:rsidTr="009F5931">
        <w:trPr>
          <w:trHeight w:val="15998"/>
          <w:tblCellSpacing w:w="0" w:type="dxa"/>
        </w:trPr>
        <w:tc>
          <w:tcPr>
            <w:tcW w:w="700" w:type="dxa"/>
            <w:shd w:val="clear" w:color="auto" w:fill="166C60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p w:rsidR="00FF45B1" w:rsidRDefault="00FF45B1">
            <w:pPr>
              <w:rPr>
                <w:rFonts w:ascii="Blinker" w:eastAsia="Blinker" w:hAnsi="Blinker" w:cs="Blinker"/>
                <w:color w:val="46464E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166C60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p w:rsidR="00FF45B1" w:rsidRDefault="00FF45B1">
            <w:pPr>
              <w:pStyle w:val="documentprflPicfield"/>
              <w:spacing w:line="280" w:lineRule="atLeast"/>
              <w:rPr>
                <w:rStyle w:val="divdocumentdivsectiondivparagraphfirstparagraphparagraphpict"/>
                <w:rFonts w:ascii="Blinker" w:eastAsia="Blinker" w:hAnsi="Blinker" w:cs="Blinker"/>
                <w:vanish/>
                <w:color w:val="FFFFFF"/>
                <w:sz w:val="336"/>
                <w:szCs w:val="20"/>
              </w:rPr>
            </w:pPr>
          </w:p>
          <w:p w:rsidR="009F5931" w:rsidRPr="009F5931" w:rsidRDefault="009F5931" w:rsidP="009F5931">
            <w:pPr>
              <w:pStyle w:val="documentname"/>
              <w:pBdr>
                <w:bottom w:val="none" w:sz="0" w:space="0" w:color="auto"/>
              </w:pBdr>
              <w:rPr>
                <w:rStyle w:val="documentright-box"/>
                <w:rFonts w:ascii="Blinker" w:eastAsia="Blinker" w:hAnsi="Blinker" w:cs="Blinker"/>
                <w:color w:val="FFFFFF" w:themeColor="background1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  <w:proofErr w:type="spellStart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40"/>
              </w:rPr>
              <w:t>Aymeric</w:t>
            </w:r>
            <w:proofErr w:type="spellEnd"/>
            <w:r w:rsidRPr="009F5931">
              <w:rPr>
                <w:rStyle w:val="documentright-box"/>
                <w:rFonts w:ascii="Blinker" w:eastAsia="Blinker" w:hAnsi="Blinker" w:cs="Blinker"/>
                <w:color w:val="FFFFFF" w:themeColor="background1"/>
                <w:sz w:val="40"/>
              </w:rPr>
              <w:t xml:space="preserve"> </w:t>
            </w:r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40"/>
              </w:rPr>
              <w:t>BENARD</w:t>
            </w:r>
          </w:p>
          <w:p w:rsidR="009F5931" w:rsidRPr="009F5931" w:rsidRDefault="009F5931" w:rsidP="009F5931">
            <w:pPr>
              <w:pStyle w:val="documentresumeTitle"/>
              <w:spacing w:after="100"/>
              <w:rPr>
                <w:rStyle w:val="documentright-box"/>
                <w:rFonts w:ascii="Blinker" w:eastAsia="Blinker" w:hAnsi="Blinker" w:cs="Blinker"/>
                <w:color w:val="FFFFFF" w:themeColor="background1"/>
                <w:sz w:val="30"/>
              </w:rPr>
            </w:pPr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 xml:space="preserve">Agent </w:t>
            </w:r>
            <w:proofErr w:type="spellStart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>d'accueil</w:t>
            </w:r>
            <w:proofErr w:type="spellEnd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 xml:space="preserve"> et </w:t>
            </w:r>
            <w:proofErr w:type="spellStart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>secrétaire</w:t>
            </w:r>
            <w:proofErr w:type="spellEnd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 xml:space="preserve"> </w:t>
            </w:r>
            <w:proofErr w:type="spellStart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>administratif</w:t>
            </w:r>
            <w:proofErr w:type="spellEnd"/>
          </w:p>
          <w:p w:rsidR="00FF45B1" w:rsidRDefault="009F5931">
            <w:pPr>
              <w:pStyle w:val="documentleft-boxsectiontitle"/>
              <w:spacing w:line="340" w:lineRule="atLeast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C</w:t>
            </w: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oordonnées</w:t>
            </w:r>
          </w:p>
          <w:p w:rsidR="00FF45B1" w:rsidRDefault="009F5931">
            <w:pPr>
              <w:pStyle w:val="titlepadding"/>
              <w:spacing w:line="60" w:lineRule="exact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tbl>
            <w:tblPr>
              <w:tblStyle w:val="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2880"/>
            </w:tblGrid>
            <w:tr w:rsidR="00FF45B1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9F5931">
                  <w:pPr>
                    <w:pStyle w:val="documentcell-smalldiv"/>
                    <w:spacing w:line="280" w:lineRule="atLeast"/>
                    <w:ind w:left="4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14779" cy="152923"/>
                        <wp:effectExtent l="0" t="0" r="0" b="0"/>
                        <wp:docPr id="100001" name="Imag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45B1" w:rsidRDefault="00FF45B1">
                  <w:pPr>
                    <w:pStyle w:val="documentcell-smallParagraph"/>
                    <w:pBdr>
                      <w:bottom w:val="none" w:sz="0" w:space="0" w:color="auto"/>
                    </w:pBdr>
                    <w:spacing w:line="14" w:lineRule="atLeast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1"/>
                      <w:szCs w:val="1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9F5931">
                  <w:pPr>
                    <w:pStyle w:val="documentMFRzipprefix"/>
                    <w:spacing w:line="280" w:lineRule="atLeast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95800,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Cergy</w:t>
                  </w:r>
                  <w:proofErr w:type="spellEnd"/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F45B1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9F5931">
                  <w:pPr>
                    <w:spacing w:line="280" w:lineRule="atLeast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52832" cy="152923"/>
                        <wp:effectExtent l="0" t="0" r="0" b="0"/>
                        <wp:docPr id="100003" name="Imag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9F5931">
                  <w:pPr>
                    <w:pStyle w:val="div"/>
                    <w:spacing w:line="280" w:lineRule="atLeast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0640835478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F45B1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9F5931">
                  <w:pPr>
                    <w:spacing w:line="280" w:lineRule="atLeast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52832" cy="152923"/>
                        <wp:effectExtent l="0" t="0" r="0" b="0"/>
                        <wp:docPr id="100005" name="Imag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9F5931">
                  <w:pPr>
                    <w:pStyle w:val="div"/>
                    <w:spacing w:line="280" w:lineRule="atLeast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benard_aymeric@yahoo.fr</w:t>
                  </w:r>
                </w:p>
              </w:tc>
            </w:tr>
          </w:tbl>
          <w:p w:rsidR="00FF45B1" w:rsidRDefault="00FF45B1">
            <w:pPr>
              <w:rPr>
                <w:vanish/>
              </w:rPr>
            </w:pPr>
          </w:p>
          <w:tbl>
            <w:tblPr>
              <w:tblStyle w:val="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2880"/>
            </w:tblGrid>
            <w:tr w:rsidR="00FF45B1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9F5931">
                  <w:pPr>
                    <w:pStyle w:val="documentcell-smalldiv"/>
                    <w:spacing w:line="280" w:lineRule="atLeast"/>
                    <w:ind w:left="4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 wp14:anchorId="45EB3AA8" wp14:editId="6C360BFB">
                        <wp:extent cx="114779" cy="152923"/>
                        <wp:effectExtent l="0" t="0" r="0" b="0"/>
                        <wp:docPr id="100007" name="Imag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45B1" w:rsidRDefault="00FF45B1">
                  <w:pPr>
                    <w:pStyle w:val="documentcell-smallParagraph"/>
                    <w:pBdr>
                      <w:bottom w:val="none" w:sz="0" w:space="0" w:color="auto"/>
                    </w:pBdr>
                    <w:spacing w:line="14" w:lineRule="atLeast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1"/>
                      <w:szCs w:val="1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9F5931">
                  <w:pPr>
                    <w:pStyle w:val="div"/>
                    <w:spacing w:line="280" w:lineRule="atLeast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FF45B1" w:rsidRDefault="009F5931">
            <w:pPr>
              <w:pStyle w:val="documentSECTIONCNTCsectionnotadditionallnkscspdivnth-child1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bookmarkStart w:id="0" w:name="_GoBack"/>
            <w:bookmarkEnd w:id="0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 </w:t>
            </w:r>
          </w:p>
          <w:p w:rsidR="00FF45B1" w:rsidRDefault="009F5931">
            <w:pPr>
              <w:pStyle w:val="documentleft-boxsectiontitle"/>
              <w:spacing w:line="340" w:lineRule="atLeast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Profil</w:t>
            </w:r>
          </w:p>
          <w:p w:rsidR="00FF45B1" w:rsidRDefault="00FF45B1">
            <w:pPr>
              <w:pStyle w:val="p"/>
              <w:spacing w:line="28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  <w:p w:rsidR="00FF45B1" w:rsidRDefault="009F5931">
            <w:pPr>
              <w:pStyle w:val="p"/>
              <w:spacing w:line="28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Titulaire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d'un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diplome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d'informatique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d'un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niveau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de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licence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en Communication et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d'information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ainsi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qu'un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niveau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bac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de CGRH,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j'ai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plaisir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d'exercer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 métier de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secrétaire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depuis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4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années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.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Egalement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j'ai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un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diplome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BAFA qui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m'a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permi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d'apprendre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l'accueil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la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mise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en place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d'espaces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selon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 public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visé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.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Méthodique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autonome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, je sais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prioriser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les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tâches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faire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preuve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</w:t>
            </w: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'initiative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dans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 cadre de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mes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fonctions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.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Grâce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à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une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excellente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expression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orale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écrite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, je communique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efficacement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avec des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interlocuteurs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variés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.</w:t>
            </w:r>
          </w:p>
          <w:p w:rsidR="00FF45B1" w:rsidRDefault="009F5931">
            <w:pPr>
              <w:pStyle w:val="documentsectionscspdiv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p w:rsidR="00FF45B1" w:rsidRDefault="009F5931">
            <w:pPr>
              <w:pStyle w:val="documentleft-boxsectiontitle"/>
              <w:spacing w:line="340" w:lineRule="atLeast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Compétences</w:t>
            </w:r>
          </w:p>
          <w:p w:rsidR="00FF45B1" w:rsidRDefault="009F5931">
            <w:pPr>
              <w:pStyle w:val="titlepadding"/>
              <w:spacing w:line="60" w:lineRule="exact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p w:rsidR="00FF45B1" w:rsidRDefault="009F5931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80" w:lineRule="atLeast"/>
              <w:ind w:left="168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Flexibilité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et adaptation</w:t>
            </w:r>
          </w:p>
          <w:p w:rsidR="00FF45B1" w:rsidRDefault="009F5931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168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Suites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bureautiques</w:t>
            </w:r>
            <w:proofErr w:type="spellEnd"/>
          </w:p>
          <w:p w:rsidR="00FF45B1" w:rsidRDefault="009F5931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168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Connaissance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réseaux</w:t>
            </w:r>
            <w:proofErr w:type="spellEnd"/>
          </w:p>
          <w:p w:rsidR="00FF45B1" w:rsidRDefault="009F5931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168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Connaissance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des CMS</w:t>
            </w:r>
          </w:p>
          <w:p w:rsidR="00FF45B1" w:rsidRDefault="00FF45B1">
            <w:pPr>
              <w:pStyle w:val="p"/>
              <w:spacing w:line="280" w:lineRule="atLeast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</w:p>
          <w:p w:rsidR="00FF45B1" w:rsidRDefault="009F5931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280" w:lineRule="atLeast"/>
              <w:ind w:left="168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  <w:t>Flexibilité et adaptation</w:t>
            </w:r>
          </w:p>
          <w:p w:rsidR="00FF45B1" w:rsidRDefault="009F5931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168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  <w:t>Suites bureautiques</w:t>
            </w:r>
          </w:p>
          <w:p w:rsidR="00FF45B1" w:rsidRDefault="009F5931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168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  <w:t>Connaissance des réseaux</w:t>
            </w:r>
          </w:p>
          <w:p w:rsidR="00FF45B1" w:rsidRDefault="009F5931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168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  <w:t>Connaissance des CMS</w:t>
            </w:r>
          </w:p>
          <w:p w:rsidR="00FF45B1" w:rsidRDefault="009F5931">
            <w:pPr>
              <w:pStyle w:val="documentsectionscspdiv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p w:rsidR="00FF45B1" w:rsidRDefault="009F5931">
            <w:pPr>
              <w:pStyle w:val="documentsectionscspdivnth-child1"/>
              <w:spacing w:line="50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 </w:t>
            </w:r>
          </w:p>
          <w:p w:rsidR="00FF45B1" w:rsidRDefault="009F5931">
            <w:pPr>
              <w:pStyle w:val="documentleft-boxsectiontitle"/>
              <w:spacing w:line="340" w:lineRule="atLeast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Langues</w:t>
            </w:r>
          </w:p>
          <w:p w:rsidR="00FF45B1" w:rsidRDefault="009F5931">
            <w:pPr>
              <w:pStyle w:val="titlepadding"/>
              <w:spacing w:line="60" w:lineRule="exact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p w:rsidR="00FF45B1" w:rsidRDefault="009F5931">
            <w:pPr>
              <w:pStyle w:val="documentlangSecparagraphfield"/>
              <w:spacing w:line="28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Anglais</w:t>
            </w:r>
            <w:proofErr w:type="spellEnd"/>
            <w:r>
              <w:rPr>
                <w:rStyle w:val="documentMFRbeforecolonspace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vanish/>
                <w:color w:val="FFFFFF"/>
                <w:sz w:val="20"/>
                <w:szCs w:val="20"/>
              </w:rPr>
              <w:t>:</w:t>
            </w: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</w:p>
          <w:p w:rsidR="00FF45B1" w:rsidRDefault="009F5931">
            <w:pPr>
              <w:pStyle w:val="fieldratingBar"/>
              <w:spacing w:before="110" w:line="80" w:lineRule="exac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noProof/>
                <w:sz w:val="20"/>
                <w:szCs w:val="20"/>
                <w:shd w:val="clear" w:color="auto" w:fill="auto"/>
                <w:lang w:val="fr-FR" w:eastAsia="fr-FR"/>
              </w:rPr>
              <w:drawing>
                <wp:inline distT="0" distB="0" distL="0" distR="0">
                  <wp:extent cx="2169648" cy="51392"/>
                  <wp:effectExtent l="0" t="0" r="0" b="0"/>
                  <wp:docPr id="100013" name="Imag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5B1" w:rsidRDefault="009F5931">
            <w:pPr>
              <w:pStyle w:val="documentlangSecparagraphfield"/>
              <w:spacing w:line="250" w:lineRule="exac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Intermédiaire</w:t>
            </w:r>
            <w:proofErr w:type="spellEnd"/>
          </w:p>
          <w:p w:rsidR="00FF45B1" w:rsidRDefault="009F5931">
            <w:pPr>
              <w:pStyle w:val="documentlangSecparagraphfield"/>
              <w:pBdr>
                <w:top w:val="none" w:sz="0" w:space="5" w:color="auto"/>
              </w:pBdr>
              <w:spacing w:line="28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Espagnol</w:t>
            </w:r>
            <w:proofErr w:type="spellEnd"/>
            <w:r>
              <w:rPr>
                <w:rStyle w:val="documentMFRbeforecolonspace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vanish/>
                <w:color w:val="FFFFFF"/>
                <w:sz w:val="20"/>
                <w:szCs w:val="20"/>
              </w:rPr>
              <w:t>:</w:t>
            </w: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</w:p>
          <w:p w:rsidR="00FF45B1" w:rsidRDefault="009F5931">
            <w:pPr>
              <w:pStyle w:val="fieldratingBar"/>
              <w:spacing w:before="110" w:line="80" w:lineRule="exac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noProof/>
                <w:sz w:val="20"/>
                <w:szCs w:val="20"/>
                <w:shd w:val="clear" w:color="auto" w:fill="auto"/>
                <w:lang w:val="fr-FR" w:eastAsia="fr-FR"/>
              </w:rPr>
              <w:drawing>
                <wp:inline distT="0" distB="0" distL="0" distR="0">
                  <wp:extent cx="2169648" cy="51392"/>
                  <wp:effectExtent l="0" t="0" r="0" b="0"/>
                  <wp:docPr id="100015" name="Image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5B1" w:rsidRDefault="009F5931">
            <w:pPr>
              <w:pStyle w:val="documentlangSecparagraphfield"/>
              <w:spacing w:line="250" w:lineRule="exac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Débutant</w:t>
            </w:r>
            <w:proofErr w:type="spellEnd"/>
          </w:p>
          <w:p w:rsidR="00FF45B1" w:rsidRDefault="009F5931">
            <w:pPr>
              <w:pStyle w:val="documentsectionscspdiv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</w:tc>
        <w:tc>
          <w:tcPr>
            <w:tcW w:w="85" w:type="dxa"/>
            <w:shd w:val="clear" w:color="auto" w:fill="166C60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 w:rsidR="00FF45B1" w:rsidRDefault="00FF45B1">
            <w:pPr>
              <w:pStyle w:val="documentleftrightpaddingcell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280" w:lineRule="atLeast"/>
              <w:textAlignment w:val="auto"/>
              <w:rPr>
                <w:rStyle w:val="documentleftrightpaddingcell"/>
                <w:rFonts w:ascii="Blinker" w:eastAsia="Blinker" w:hAnsi="Blinker" w:cs="Blinker"/>
                <w:color w:val="46464E"/>
                <w:sz w:val="20"/>
                <w:szCs w:val="20"/>
                <w:shd w:val="clear" w:color="auto" w:fill="auto"/>
              </w:rPr>
            </w:pPr>
          </w:p>
        </w:tc>
        <w:tc>
          <w:tcPr>
            <w:tcW w:w="400" w:type="dxa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 w:rsidR="00FF45B1" w:rsidRDefault="00FF45B1">
            <w:pPr>
              <w:pStyle w:val="documentleftrightpaddingcell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280" w:lineRule="atLeast"/>
              <w:textAlignment w:val="auto"/>
              <w:rPr>
                <w:rStyle w:val="documentleftrightpaddingcell"/>
                <w:rFonts w:ascii="Blinker" w:eastAsia="Blinker" w:hAnsi="Blinker" w:cs="Blinker"/>
                <w:color w:val="46464E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326" w:type="dxa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p w:rsidR="00FF45B1" w:rsidRDefault="009F5931">
            <w:pPr>
              <w:pStyle w:val="documentsectionscspdivnth-child1"/>
              <w:spacing w:line="500" w:lineRule="atLeas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9F5931">
            <w:pPr>
              <w:pStyle w:val="documentright-boxsectionnth-child1sectionsectiontitle"/>
              <w:spacing w:after="100" w:line="300" w:lineRule="atLeast"/>
              <w:rPr>
                <w:rStyle w:val="documentright-box"/>
                <w:rFonts w:ascii="Blinker" w:eastAsia="Blinker" w:hAnsi="Blinker" w:cs="Blinker"/>
                <w:b/>
                <w:bCs/>
                <w:caps/>
                <w:color w:val="000000"/>
                <w:spacing w:val="10"/>
                <w:sz w:val="28"/>
                <w:szCs w:val="28"/>
              </w:rPr>
            </w:pPr>
            <w:r>
              <w:rPr>
                <w:rStyle w:val="documentright-box"/>
                <w:rFonts w:ascii="Blinker" w:eastAsia="Blinker" w:hAnsi="Blinker" w:cs="Blinker"/>
                <w:b/>
                <w:bCs/>
                <w:caps/>
                <w:color w:val="000000"/>
                <w:spacing w:val="10"/>
                <w:sz w:val="28"/>
                <w:szCs w:val="28"/>
              </w:rPr>
              <w:t>Expérience</w:t>
            </w:r>
          </w:p>
          <w:p w:rsidR="00FF45B1" w:rsidRDefault="009F5931">
            <w:pPr>
              <w:pStyle w:val="documentright-boxpaddedline"/>
              <w:tabs>
                <w:tab w:val="right" w:pos="6306"/>
              </w:tabs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Bénévole</w:t>
            </w:r>
            <w:proofErr w:type="spellEnd"/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ab/>
            </w:r>
            <w:r>
              <w:rPr>
                <w:rStyle w:val="documentjobdates"/>
                <w:rFonts w:ascii="Blinker" w:eastAsia="Blinker" w:hAnsi="Blinker" w:cs="Blinker"/>
              </w:rPr>
              <w:t>09/2022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11/2024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9F5931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FMH75 -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Paris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Stage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9F5931">
            <w:pPr>
              <w:pStyle w:val="divdocumentulli"/>
              <w:numPr>
                <w:ilvl w:val="0"/>
                <w:numId w:val="5"/>
              </w:numPr>
              <w:spacing w:before="200"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Réalisation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diverses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tâches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manuelles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selon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les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besoins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opérationnels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9F5931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Aide à la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préparation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à la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mise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en place d'un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évènement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pour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collecter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fonds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pour FMH75 - AGIR ET VIVRE AVEC L'AUTISME.</w:t>
            </w:r>
          </w:p>
          <w:p w:rsidR="00FF45B1" w:rsidRDefault="009F5931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Organisation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et participation à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événements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caritatifs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pour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soutenir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diverses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causes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sociales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9F5931">
            <w:pPr>
              <w:pStyle w:val="documentright-boxpaddedline"/>
              <w:pBdr>
                <w:top w:val="none" w:sz="0" w:space="10" w:color="auto"/>
              </w:pBdr>
              <w:tabs>
                <w:tab w:val="right" w:pos="6306"/>
              </w:tabs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Stagiaire</w:t>
            </w:r>
            <w:proofErr w:type="spellEnd"/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ab/>
            </w:r>
            <w:r>
              <w:rPr>
                <w:rStyle w:val="documentjobdates"/>
                <w:rFonts w:ascii="Blinker" w:eastAsia="Blinker" w:hAnsi="Blinker" w:cs="Blinker"/>
              </w:rPr>
              <w:t>09/2016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07/2017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9F5931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MJC </w:t>
            </w: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Ginestas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Ginestas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CDD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9F5931">
            <w:pPr>
              <w:pStyle w:val="divdocumentulli"/>
              <w:numPr>
                <w:ilvl w:val="0"/>
                <w:numId w:val="6"/>
              </w:numPr>
              <w:spacing w:before="200"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Utilisation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logiciels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bureautiques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Word, Excel et PowerPoint pour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réaliser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divers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travaux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administratifs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9F5931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Accueil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orientation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visiteurs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, en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fournissant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informations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sur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les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espace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numérique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ou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lieux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administrative</w:t>
            </w:r>
          </w:p>
          <w:p w:rsidR="00FF45B1" w:rsidRDefault="009F5931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Mise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en place et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entretien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d'espace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travail</w:t>
            </w:r>
          </w:p>
          <w:p w:rsidR="00FF45B1" w:rsidRDefault="009F5931">
            <w:pPr>
              <w:pStyle w:val="documentright-boxpaddedline"/>
              <w:pBdr>
                <w:top w:val="none" w:sz="0" w:space="10" w:color="auto"/>
              </w:pBdr>
              <w:tabs>
                <w:tab w:val="right" w:pos="6306"/>
              </w:tabs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Animateur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en </w:t>
            </w: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centre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loisirs</w:t>
            </w:r>
            <w:proofErr w:type="spellEnd"/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ab/>
            </w:r>
            <w:r>
              <w:rPr>
                <w:rStyle w:val="documentjobdates"/>
                <w:rFonts w:ascii="Blinker" w:eastAsia="Blinker" w:hAnsi="Blinker" w:cs="Blinker"/>
              </w:rPr>
              <w:t>07/2009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08/2009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9F5931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MAIRIE DE FLEURY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FLEURY D'AUDE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CDD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9F5931">
            <w:pPr>
              <w:pStyle w:val="divdocumentulli"/>
              <w:numPr>
                <w:ilvl w:val="0"/>
                <w:numId w:val="7"/>
              </w:numPr>
              <w:spacing w:before="200"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Surveillance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enfants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lors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temps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libres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déplacements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à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l'intérieur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ou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à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l'extérieur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centre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9F5931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Organisation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animation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d'activités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ludiques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sportives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éducatives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pour les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enfants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centre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loisirs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9F5931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Gestion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conflits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entre les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enfants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afin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maintenir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un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climat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serein au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sein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groupe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9F5931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Accueil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enfants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leur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famille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au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sein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centre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, instauration d'un dialogue et d'un lien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confiance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9F5931">
            <w:pPr>
              <w:pStyle w:val="documentsectionscspdiv"/>
              <w:rPr>
                <w:rStyle w:val="documentright-box"/>
                <w:rFonts w:ascii="Blinker" w:eastAsia="Blinker" w:hAnsi="Blinker" w:cs="Blinker"/>
                <w:color w:val="46464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</w:rPr>
              <w:t> </w:t>
            </w:r>
          </w:p>
          <w:p w:rsidR="00FF45B1" w:rsidRDefault="009F5931">
            <w:pPr>
              <w:pStyle w:val="documentsectionscspdivnth-child1"/>
              <w:spacing w:line="500" w:lineRule="atLeas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9F5931">
            <w:pPr>
              <w:pStyle w:val="documentright-boxsectiontitle"/>
              <w:spacing w:after="100" w:line="300" w:lineRule="atLeast"/>
              <w:rPr>
                <w:rStyle w:val="documentrigh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</w:rPr>
            </w:pPr>
            <w:r>
              <w:rPr>
                <w:rStyle w:val="documentrigh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</w:rPr>
              <w:t>Formation</w:t>
            </w:r>
          </w:p>
          <w:p w:rsidR="00FF45B1" w:rsidRDefault="009F5931">
            <w:pPr>
              <w:pStyle w:val="div"/>
              <w:spacing w:line="20" w:lineRule="exac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9F5931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Diplome</w:t>
            </w:r>
            <w:proofErr w:type="spellEnd"/>
            <w:r>
              <w:rPr>
                <w:rStyle w:val="documentMFRbeforecolonspace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Commerce,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jobdates"/>
                <w:rFonts w:ascii="Blinker" w:eastAsia="Blinker" w:hAnsi="Blinker" w:cs="Blinker"/>
              </w:rPr>
              <w:t>01/2025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 xml:space="preserve">02/2025 </w:t>
            </w:r>
          </w:p>
          <w:p w:rsidR="00FF45B1" w:rsidRDefault="009F5931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Génération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France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Cergy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bien</w:t>
            </w:r>
            <w:proofErr w:type="spellEnd"/>
          </w:p>
          <w:p w:rsidR="00FF45B1" w:rsidRDefault="009F5931">
            <w:pPr>
              <w:pStyle w:val="divdocumentulli"/>
              <w:numPr>
                <w:ilvl w:val="0"/>
                <w:numId w:val="8"/>
              </w:numPr>
              <w:spacing w:before="200"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Technique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vente</w:t>
            </w:r>
            <w:proofErr w:type="spellEnd"/>
          </w:p>
          <w:p w:rsidR="00FF45B1" w:rsidRDefault="009F5931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Stratégie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vente</w:t>
            </w:r>
            <w:proofErr w:type="spellEnd"/>
          </w:p>
          <w:p w:rsidR="00FF45B1" w:rsidRDefault="009F5931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Satisfaction client</w:t>
            </w:r>
          </w:p>
          <w:p w:rsidR="00FF45B1" w:rsidRDefault="009F5931">
            <w:pPr>
              <w:pStyle w:val="div"/>
              <w:spacing w:line="300" w:lineRule="exac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9F5931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Licence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1</w:t>
            </w:r>
            <w:r>
              <w:rPr>
                <w:rStyle w:val="documentMFRbeforecolonspace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Infocom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,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jobdates"/>
                <w:rFonts w:ascii="Blinker" w:eastAsia="Blinker" w:hAnsi="Blinker" w:cs="Blinker"/>
              </w:rPr>
              <w:t>09/2012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 xml:space="preserve">06/2013 </w:t>
            </w:r>
          </w:p>
          <w:p w:rsidR="00FF45B1" w:rsidRDefault="009F5931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Université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3 Paul Valéry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Béziers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Bien</w:t>
            </w:r>
          </w:p>
          <w:p w:rsidR="00FF45B1" w:rsidRDefault="009F5931">
            <w:pPr>
              <w:pStyle w:val="div"/>
              <w:spacing w:line="300" w:lineRule="exac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9F5931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Baccalauréat</w:t>
            </w:r>
            <w:proofErr w:type="spellEnd"/>
            <w:r>
              <w:rPr>
                <w:rStyle w:val="documentMFRbeforecolonspace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Communication et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Gestion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Ressources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Humaine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,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jobdates"/>
                <w:rFonts w:ascii="Blinker" w:eastAsia="Blinker" w:hAnsi="Blinker" w:cs="Blinker"/>
              </w:rPr>
              <w:t>09/2008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 xml:space="preserve">06/2009 </w:t>
            </w:r>
          </w:p>
          <w:p w:rsidR="00FF45B1" w:rsidRDefault="009F5931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Lycée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Diderot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Narbonne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9F5931">
            <w:pPr>
              <w:pStyle w:val="documentsectionscspdiv"/>
              <w:rPr>
                <w:rStyle w:val="documentright-box"/>
                <w:rFonts w:ascii="Blinker" w:eastAsia="Blinker" w:hAnsi="Blinker" w:cs="Blinker"/>
                <w:color w:val="46464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</w:rPr>
              <w:t> </w:t>
            </w:r>
          </w:p>
        </w:tc>
        <w:tc>
          <w:tcPr>
            <w:tcW w:w="700" w:type="dxa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 w:rsidR="00FF45B1" w:rsidRDefault="00FF45B1">
            <w:pPr>
              <w:pStyle w:val="documentrightrightpaddingcellParagraph"/>
              <w:pBdr>
                <w:top w:val="none" w:sz="0" w:space="0" w:color="auto"/>
                <w:bottom w:val="none" w:sz="0" w:space="0" w:color="auto"/>
              </w:pBdr>
              <w:spacing w:line="280" w:lineRule="atLeast"/>
              <w:textAlignment w:val="auto"/>
              <w:rPr>
                <w:rStyle w:val="documentrightrightpaddingcell"/>
                <w:rFonts w:ascii="Blinker" w:eastAsia="Blinker" w:hAnsi="Blinker" w:cs="Blinker"/>
                <w:color w:val="46464E"/>
                <w:sz w:val="20"/>
                <w:szCs w:val="20"/>
              </w:rPr>
            </w:pPr>
          </w:p>
        </w:tc>
      </w:tr>
    </w:tbl>
    <w:p w:rsidR="00FF45B1" w:rsidRDefault="009F5931">
      <w:pPr>
        <w:spacing w:line="20" w:lineRule="auto"/>
        <w:rPr>
          <w:rFonts w:ascii="Blinker" w:eastAsia="Blinker" w:hAnsi="Blinker" w:cs="Blinker"/>
          <w:color w:val="46464E"/>
          <w:sz w:val="20"/>
          <w:szCs w:val="20"/>
        </w:rPr>
      </w:pPr>
      <w:r>
        <w:rPr>
          <w:color w:val="FFFFFF"/>
          <w:sz w:val="2"/>
        </w:rPr>
        <w:t>.</w:t>
      </w:r>
    </w:p>
    <w:sectPr w:rsidR="00FF45B1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4F7130F2-BF55-49A0-8530-ADACB87E2C6D}"/>
  </w:font>
  <w:font w:name="Blinker">
    <w:charset w:val="00"/>
    <w:family w:val="auto"/>
    <w:pitch w:val="default"/>
    <w:sig w:usb0="00000000" w:usb1="00000000" w:usb2="00000000" w:usb3="00000000" w:csb0="00000001" w:csb1="00000000"/>
    <w:embedRegular r:id="rId2" w:fontKey="{4D821B1E-CA09-4933-A83C-2F284C64160B}"/>
    <w:embedBold r:id="rId3" w:fontKey="{9ECB7AFB-3A2F-4018-AB9B-5E6E03E5666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34D095EA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BEDE0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6071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708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2C9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30F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0251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A01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B03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0FB87E1C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95FA3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A08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FE2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1867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1E02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D6C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C07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903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DE7E18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F712E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909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3C54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0A3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3CB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E2C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D296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422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1392072E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CBDEA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1E5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966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F27A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EE9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867F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DEAE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F2B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45183FA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467C5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7E2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ECC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0A08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8A9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282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CDB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C6BA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4B2E9574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FDE00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D83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10D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C8FF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A61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B49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6A0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E48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61C2BDE2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1BAC0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C81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021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E82F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F83E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8217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03D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7A1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F67CA3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F2D8D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32DA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C85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D2B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3C1A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2A2C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66D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BAB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B1"/>
    <w:rsid w:val="009F5931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5E55F-BBF6-43EF-857B-CF4E5E1A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itre5">
    <w:name w:val="heading 5"/>
    <w:basedOn w:val="Normal"/>
    <w:next w:val="Normal"/>
    <w:link w:val="Titre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itre5Car">
    <w:name w:val="Titre 5 Car"/>
    <w:basedOn w:val="Policepardfaut"/>
    <w:link w:val="Titre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itre6Car">
    <w:name w:val="Titre 6 Car"/>
    <w:basedOn w:val="Policepardfaut"/>
    <w:link w:val="Titre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leftpaddingcell">
    <w:name w:val="document_leftleftpaddingcell"/>
    <w:basedOn w:val="Policepardfaut"/>
    <w:rPr>
      <w:shd w:val="clear" w:color="auto" w:fill="166C60"/>
    </w:rPr>
  </w:style>
  <w:style w:type="character" w:customStyle="1" w:styleId="documentleft-box">
    <w:name w:val="document_left-box"/>
    <w:basedOn w:val="Policepardfaut"/>
    <w:rPr>
      <w:color w:val="FFFFFF"/>
      <w:shd w:val="clear" w:color="auto" w:fill="166C60"/>
    </w:rPr>
  </w:style>
  <w:style w:type="paragraph" w:customStyle="1" w:styleId="divdocumentleft-boxsectionidSECTIONPICT">
    <w:name w:val="div_document_left-box_section_id^=SECTION_PICT"/>
    <w:basedOn w:val="Normal"/>
  </w:style>
  <w:style w:type="character" w:customStyle="1" w:styleId="divdocumentdivsectiondivparagraphfirstparagraphparagraphpict">
    <w:name w:val="div_document_div_section_div_paragraph_firstparagraph_paragraphpict"/>
    <w:basedOn w:val="Policepardfaut"/>
  </w:style>
  <w:style w:type="paragraph" w:customStyle="1" w:styleId="documentprflPic">
    <w:name w:val="document_prflPic"/>
    <w:basedOn w:val="Normal"/>
    <w:pPr>
      <w:jc w:val="center"/>
      <w:textAlignment w:val="center"/>
    </w:pPr>
  </w:style>
  <w:style w:type="paragraph" w:customStyle="1" w:styleId="documentprflPicfield">
    <w:name w:val="document_prflPic_field"/>
    <w:basedOn w:val="Normal"/>
    <w:pPr>
      <w:jc w:val="center"/>
      <w:textAlignment w:val="center"/>
    </w:pPr>
  </w:style>
  <w:style w:type="paragraph" w:customStyle="1" w:styleId="documentclear">
    <w:name w:val="document_clear"/>
    <w:basedOn w:val="Normal"/>
  </w:style>
  <w:style w:type="paragraph" w:customStyle="1" w:styleId="documentSECTIONCNTC">
    <w:name w:val="document_SECTION_CNTC"/>
    <w:basedOn w:val="Normal"/>
  </w:style>
  <w:style w:type="paragraph" w:customStyle="1" w:styleId="pict-pcpf-nonepicturepadding">
    <w:name w:val="pict-pcpf-none_picturepadding"/>
    <w:basedOn w:val="Normal"/>
    <w:pPr>
      <w:spacing w:line="980" w:lineRule="atLeast"/>
    </w:pPr>
    <w:rPr>
      <w:sz w:val="30"/>
      <w:szCs w:val="30"/>
    </w:rPr>
  </w:style>
  <w:style w:type="paragraph" w:customStyle="1" w:styleId="documentleft-boxheading">
    <w:name w:val="document_left-box_heading"/>
    <w:basedOn w:val="Normal"/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Policepardfaut"/>
    <w:rPr>
      <w:sz w:val="10"/>
      <w:szCs w:val="10"/>
    </w:rPr>
  </w:style>
  <w:style w:type="paragraph" w:customStyle="1" w:styleId="documentsectionparagraph">
    <w:name w:val="document_section_paragraph"/>
    <w:basedOn w:val="Normal"/>
    <w:pPr>
      <w:pBdr>
        <w:top w:val="none" w:sz="0" w:space="10" w:color="auto"/>
      </w:pBdr>
    </w:pPr>
  </w:style>
  <w:style w:type="character" w:customStyle="1" w:styleId="documentcell-small">
    <w:name w:val="document_cell-small"/>
    <w:basedOn w:val="Policepardfaut"/>
  </w:style>
  <w:style w:type="paragraph" w:customStyle="1" w:styleId="documentcell-smalldiv">
    <w:name w:val="document_cell-small &gt; div"/>
    <w:basedOn w:val="Normal"/>
  </w:style>
  <w:style w:type="character" w:customStyle="1" w:styleId="documentcell-smalldivCharacter">
    <w:name w:val="document_cell-small &gt; div Character"/>
    <w:basedOn w:val="Policepardfaut"/>
  </w:style>
  <w:style w:type="paragraph" w:customStyle="1" w:styleId="documentcell-smallParagraph">
    <w:name w:val="document_cell-small Paragraph"/>
    <w:basedOn w:val="Normal"/>
    <w:pPr>
      <w:pBdr>
        <w:bottom w:val="none" w:sz="0" w:space="8" w:color="auto"/>
      </w:pBdr>
      <w:textAlignment w:val="center"/>
    </w:pPr>
  </w:style>
  <w:style w:type="character" w:customStyle="1" w:styleId="documentcell-large">
    <w:name w:val="document_cell-large"/>
    <w:basedOn w:val="Policepardfaut"/>
  </w:style>
  <w:style w:type="paragraph" w:customStyle="1" w:styleId="documentMFRzipprefix">
    <w:name w:val="document_MFR_zipprefix"/>
    <w:basedOn w:val="Normal"/>
  </w:style>
  <w:style w:type="character" w:customStyle="1" w:styleId="span">
    <w:name w:val="span"/>
    <w:basedOn w:val="Policepardfaut"/>
    <w:rPr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table" w:customStyle="1" w:styleId="table">
    <w:name w:val="table"/>
    <w:basedOn w:val="Tableau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p">
    <w:name w:val="p"/>
    <w:basedOn w:val="Normal"/>
  </w:style>
  <w:style w:type="paragraph" w:customStyle="1" w:styleId="documentsectionscspdiv">
    <w:name w:val="document_section_scspdiv"/>
    <w:basedOn w:val="Normal"/>
    <w:pPr>
      <w:spacing w:line="500" w:lineRule="atLeast"/>
    </w:pPr>
    <w:rPr>
      <w:sz w:val="20"/>
      <w:szCs w:val="20"/>
    </w:rPr>
  </w:style>
  <w:style w:type="paragraph" w:customStyle="1" w:styleId="hiltParaWrapper">
    <w:name w:val="hiltParaWrapper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Policepardfau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Policepardfau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ocumentleft-boxsectionnth-last-of-type1">
    <w:name w:val="document_left-box_section_nth-last-of-type(1)"/>
    <w:basedOn w:val="Normal"/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left-boxlangSecparagraph">
    <w:name w:val="document_left-box_langSec_paragraph"/>
    <w:basedOn w:val="Normal"/>
    <w:pPr>
      <w:pBdr>
        <w:top w:val="none" w:sz="0" w:space="5" w:color="auto"/>
      </w:pBdr>
    </w:pPr>
  </w:style>
  <w:style w:type="paragraph" w:customStyle="1" w:styleId="documentlangSecparagraphfield">
    <w:name w:val="document_langSec_paragraph_field"/>
    <w:basedOn w:val="Normal"/>
  </w:style>
  <w:style w:type="character" w:customStyle="1" w:styleId="documentlangSecfieldany">
    <w:name w:val="document_langSec_field_any"/>
    <w:basedOn w:val="Policepardfaut"/>
  </w:style>
  <w:style w:type="character" w:customStyle="1" w:styleId="documenthide-colonlang-colon">
    <w:name w:val="document_hide-colon_lang-colon"/>
    <w:basedOn w:val="Policepardfaut"/>
    <w:rPr>
      <w:vanish/>
    </w:rPr>
  </w:style>
  <w:style w:type="character" w:customStyle="1" w:styleId="documentMFRbeforecolonspace">
    <w:name w:val="document_MFR_beforecolonspace"/>
    <w:basedOn w:val="Policepardfaut"/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Policepardfaut"/>
  </w:style>
  <w:style w:type="character" w:customStyle="1" w:styleId="documentleftrightpaddingcell">
    <w:name w:val="document_leftrightpaddingcell"/>
    <w:basedOn w:val="Policepardfaut"/>
    <w:rPr>
      <w:shd w:val="clear" w:color="auto" w:fill="166C60"/>
    </w:rPr>
  </w:style>
  <w:style w:type="paragraph" w:customStyle="1" w:styleId="documentleftrightpaddingcellParagraph">
    <w:name w:val="document_leftrightpaddingcell Paragraph"/>
    <w:basedOn w:val="Normal"/>
    <w:pPr>
      <w:pBdr>
        <w:top w:val="none" w:sz="0" w:space="20" w:color="auto"/>
        <w:bottom w:val="none" w:sz="0" w:space="20" w:color="auto"/>
      </w:pBdr>
      <w:shd w:val="clear" w:color="auto" w:fill="166C60"/>
    </w:pPr>
    <w:rPr>
      <w:shd w:val="clear" w:color="auto" w:fill="166C60"/>
    </w:rPr>
  </w:style>
  <w:style w:type="character" w:customStyle="1" w:styleId="documentrightleftpaddingcell">
    <w:name w:val="document_rightleftpaddingcell"/>
    <w:basedOn w:val="Policepardfaut"/>
  </w:style>
  <w:style w:type="character" w:customStyle="1" w:styleId="documentright-box">
    <w:name w:val="document_right-box"/>
    <w:basedOn w:val="Policepardfaut"/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700" w:lineRule="atLeast"/>
    </w:pPr>
    <w:rPr>
      <w:b/>
      <w:bCs/>
      <w:color w:val="166C60"/>
      <w:spacing w:val="10"/>
      <w:sz w:val="72"/>
      <w:szCs w:val="72"/>
    </w:rPr>
  </w:style>
  <w:style w:type="paragraph" w:customStyle="1" w:styleId="documentresumeTitle">
    <w:name w:val="document_resumeTitle"/>
    <w:basedOn w:val="Normal"/>
    <w:pPr>
      <w:spacing w:line="340" w:lineRule="atLeast"/>
    </w:pPr>
    <w:rPr>
      <w:b/>
      <w:bCs/>
      <w:color w:val="000000"/>
      <w:sz w:val="34"/>
      <w:szCs w:val="34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documentright-boxpaddedline">
    <w:name w:val="document_right-box_paddedline"/>
    <w:basedOn w:val="Normal"/>
    <w:rPr>
      <w:color w:val="000000"/>
    </w:rPr>
  </w:style>
  <w:style w:type="character" w:customStyle="1" w:styleId="documenttxtBoldCharacter">
    <w:name w:val="document_txtBold Character"/>
    <w:basedOn w:val="Policepardfaut"/>
    <w:rPr>
      <w:b/>
      <w:bCs/>
    </w:rPr>
  </w:style>
  <w:style w:type="character" w:customStyle="1" w:styleId="documentjobdates">
    <w:name w:val="document_jobdates"/>
    <w:basedOn w:val="Policepardfaut"/>
    <w:rPr>
      <w:sz w:val="20"/>
      <w:szCs w:val="20"/>
    </w:rPr>
  </w:style>
  <w:style w:type="character" w:customStyle="1" w:styleId="documentsectionnotcexpnotmexptotl-expr">
    <w:name w:val="document_section_not(.cexp)_not(.mexp)_totl-expr"/>
    <w:basedOn w:val="Policepardfaut"/>
    <w:rPr>
      <w:vanish/>
    </w:rPr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character" w:customStyle="1" w:styleId="divCharacter">
    <w:name w:val="div Character"/>
    <w:basedOn w:val="Policepardfaut"/>
    <w:rPr>
      <w:bdr w:val="none" w:sz="0" w:space="0" w:color="auto"/>
      <w:vertAlign w:val="baseline"/>
    </w:rPr>
  </w:style>
  <w:style w:type="character" w:customStyle="1" w:styleId="documentrightrightpaddingcell">
    <w:name w:val="document_rightrightpaddingcell"/>
    <w:basedOn w:val="Policepardfaut"/>
  </w:style>
  <w:style w:type="paragraph" w:customStyle="1" w:styleId="documentrightrightpaddingcellParagraph">
    <w:name w:val="document_rightrightpaddingcell Paragraph"/>
    <w:basedOn w:val="Normal"/>
    <w:pPr>
      <w:pBdr>
        <w:top w:val="none" w:sz="0" w:space="20" w:color="auto"/>
        <w:bottom w:val="none" w:sz="0" w:space="20" w:color="auto"/>
      </w:pBdr>
    </w:pPr>
  </w:style>
  <w:style w:type="table" w:customStyle="1" w:styleId="documentparentContainer">
    <w:name w:val="document_parentContainer"/>
    <w:basedOn w:val="Tableau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9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Aymeric Benard</vt:lpstr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Aymeric Benard</dc:title>
  <dc:creator>admi</dc:creator>
  <cp:lastModifiedBy>admi</cp:lastModifiedBy>
  <cp:revision>2</cp:revision>
  <cp:lastPrinted>2025-02-11T14:23:00Z</cp:lastPrinted>
  <dcterms:created xsi:type="dcterms:W3CDTF">2025-02-11T14:27:00Z</dcterms:created>
  <dcterms:modified xsi:type="dcterms:W3CDTF">2025-02-11T14:27:00Z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8e861308-6ed0-47d7-8bc0-7b90c374346b</vt:lpwstr>
  </property>
  <property fmtid="{D5CDD505-2E9C-101B-9397-08002B2CF9AE}" pid="3" name="x1ye=0">
    <vt:lpwstr>jGsAAB+LCAAAAAAABAAUmrW2q1AURT+IArcSD3Jx73B35+sfr0qVBDh7rzXnSEiBZyiIpTCSQBCSxViGFAUGhjEOF2CYxCY8GaaNLs5qODsI0jlE9U4lvpKzn6fZLyPCp40e1RSwdLsVRCStKJ+w+nUJJPbrKkrQnuetKjnp+vCTnIh60t0oy4pggURyvg1BD9mOVqZN23JSm6YLe/+NcON2ChMhQbMpRTL2WL2ImkAlGNr3aE7jKUVTkyUHrEY</vt:lpwstr>
  </property>
  <property fmtid="{D5CDD505-2E9C-101B-9397-08002B2CF9AE}" pid="4" name="x1ye=1">
    <vt:lpwstr>ezIn9yCqmtus3X2SvSGjBuYwDmtqTDkmE81f2ikLa3SB/3m3OyVO87fGjBus5XAbdZGAaAZmGhDjRKoUhE336/L3c8W6+Gc/DuaewfSSInwvsztQA3B69X7XI5PWvCYmaheSTywmne+/XNKxRE3hblyyGQRtMRCOqnHHFrmRa3RZFcDuQcvUBjgWzg8maKLqgjuJRvvkFB71xmrmSh/pqY788MtcH1JDizI4lEUDAOSNXKzkkp9Ds5o5d7V/nd+</vt:lpwstr>
  </property>
  <property fmtid="{D5CDD505-2E9C-101B-9397-08002B2CF9AE}" pid="5" name="x1ye=10">
    <vt:lpwstr>2Xl9sehNfd+Mupn9i4q7sXPHYjkCeCSVnGu6+Ft2dlU8JktMeKn5ZP374GxNoUz3wRQAH3U8mHWkngh6/bynzPwP6VK5HAWJVHCmwxmyHJyVvgWq4o6whg13EJQA/52C5+mV+N2jiX3YlUNDJuBr+nMfXtiv800Gri4UHed9nXr85aejutsaMsbkHGuBhYW0bDMOvNF+X0BrfECVDJ163y/nWkAHWN/BUhMYfIh0R6SaPiHPBHXD0SUiiNP/JkH</vt:lpwstr>
  </property>
  <property fmtid="{D5CDD505-2E9C-101B-9397-08002B2CF9AE}" pid="6" name="x1ye=100">
    <vt:lpwstr>7VQLR+UuBhLunG11q1rZPW8gXRiDSepyFT199ccBJaytU7JCv7H9mZxRXqTLGm/D+G0+wpcTKoftNQD3XGlXz4pJCJkspRtme6QnccK0KMxQt+I9ZWUdGzZpiXqwSq96I/s10le5eeA9ACHeLy8Yz+L52bjkRqPotQ3Dzb1Lo80WMbhQKeY9VtpsgBDq6bmk6EZwO5G4vkXS5+8ip8PWB9S0DIXQkUUmPo4s2PSkgXwMduuVzN4TEqrq4KFpmTM</vt:lpwstr>
  </property>
  <property fmtid="{D5CDD505-2E9C-101B-9397-08002B2CF9AE}" pid="7" name="x1ye=101">
    <vt:lpwstr>FrrdHLWeOuwZClif3HQQPmeSXINXIc2jA6AlJKP8+sew7aUfnjGASgpCMJRyWnf3UtDi9elxlurPh3LLIOWPslXjMT7cl1BfDp5GHULVVL8UgQPuhGGURBmPYCHBWPOdd6S07aTsoyJg5PkK3Wvx+7wZYh2KPFiC3D2PA2cGjpV0qESHqBK1WJ2BysYwQRE6eoq4IwV7dsxX8sB9aC1djrCDnijWuBwDj+4RBf788yAwzhPPOKdHuwR2AIVVP+S</vt:lpwstr>
  </property>
  <property fmtid="{D5CDD505-2E9C-101B-9397-08002B2CF9AE}" pid="8" name="x1ye=102">
    <vt:lpwstr>EmvHc0EZ5VJ1rXknkQr6yKftj2BmDNG18sFZhvHjiRblkAvyFnzY6U64akwi4HSQhLsIh+gkqDF/X9oeanxRxyLadVzLofhJrnzrbe7Bj9TL8wohY5CPZjehuvDJqLkoLcFctK3pWjGvwYKnMBz3tK+jtH5e9L8ym7i3BCB6Br9XLSinKKnfjECefNg/ZSgKtvzdZnXXnCV64t9xjZen52c6Zj+ryt/tQzECQKBAZRswbJh8lyerlh0E+Xdj8Yl</vt:lpwstr>
  </property>
  <property fmtid="{D5CDD505-2E9C-101B-9397-08002B2CF9AE}" pid="9" name="x1ye=103">
    <vt:lpwstr>8aGGy4t5FKFNYmR7JEMzPpsiENafDKnW8uVT7BieK3I3Ukz7FBvpVfGaBfcVMAioa7XV3Wdq5cRNasLJ48kTK6pavNaVWiFu951i29F01Ro7TICqU2wpUqSz9XA5Uo978Bk3SDpP+/JgZH0qZmbg58ZnMbJ51OECfusSGNb7FwB6kcZknGZn4eoGYkRZOgnAkCh/FQK+/HP/U7Len5KO3v0o9ZKTc2ez2bu/kuCwO8ZOIq0jmTC60+VsmxmaW+Z</vt:lpwstr>
  </property>
  <property fmtid="{D5CDD505-2E9C-101B-9397-08002B2CF9AE}" pid="10" name="x1ye=104">
    <vt:lpwstr>tWK3cj3RIuq7PFMnWxR5vDotVFoHNmQVuT9hbX8SQmCQw1jxSiCZ+bO0ZObALBA6ED3iwWlzdC+jYMERojtZBZUvUrxcn18eMNMY+ctkensFYGyfw8ZdDCZ/9jOEpr/LDHCAQMRfwGATwMGNzHmq/iWHYOu+Mz2kZC2k73tRVVkBqVBvDtlKElTSn1LPzMV35oyOVaYjoaN8WBKxQr8B43Frnn12jQhT+NIW7CE+nizfehYcZHN1leNRp6hN1qX</vt:lpwstr>
  </property>
  <property fmtid="{D5CDD505-2E9C-101B-9397-08002B2CF9AE}" pid="11" name="x1ye=105">
    <vt:lpwstr>fvkjwUaEKu6GaNpxz8ODF/+4sx3zQH8w4FDqYRZeQnNthcw1hzfAaibDMzgz/XVCcpT/wV8B/Z7OJ1n73WP67P+sSLCGegpD7JuALkMHnNhDOYk9Q/iVlLYu0ZBtdScLFhu/PKyRZKBWPdpHCG/hmT4J4LHEC4wllXXpUBfMOEZu4yMeFM4cDdXAkq3RxlcrFBBADbugKzZ3tXn9/HyD50m6ZpOu0cNLCsF6Gm4oEkISN+kDhUyxXcz7BQ/Po+J</vt:lpwstr>
  </property>
  <property fmtid="{D5CDD505-2E9C-101B-9397-08002B2CF9AE}" pid="12" name="x1ye=106">
    <vt:lpwstr>1c5Olvw8QMrfL2KINKKZ1PduoXz2R0PXjW7kmiwokY/on7Iy6e9lIvrCOYYwSPKDNUo62MNv5yt1WeLmxQG3NQJdeJt1K6Y/mqe36gjX4UhmzlycQRdvUTAwxgQV1zVZzLYgxqgPrDXT874zLRn85eVsIMFBpEs6CeIj9S1r+LrptM70LulbIoPYgvIIPYLf3wKq9JCyqjUv8mUM0skd1qw4z4iHqyWICY9S9tNq4rf1vKawpLzgc3Xjg5B63x3</vt:lpwstr>
  </property>
  <property fmtid="{D5CDD505-2E9C-101B-9397-08002B2CF9AE}" pid="13" name="x1ye=107">
    <vt:lpwstr>DPWSNiX6B4bTh4aVWwpVigHix77E0nqPrbP9dkHr1Cp35jdcLirThHOqJCzbz2p0SwSRujvEn7yGj/8wCUqnlIHoAZfVECYpI1zop7equnu+RDVRWY+2yxEQQK7X94dn+BbndHmRS/ZagaGNK+YMtuEe/4TISFSRSpOj/mkIAwcuBg4Dr4JXOAeLDdtdMm5NB+BCpwko54bqPmsRPp75jcAQfi7g6B95wJbO02hnj9TYVZup8o3/Enj49eymFzr</vt:lpwstr>
  </property>
  <property fmtid="{D5CDD505-2E9C-101B-9397-08002B2CF9AE}" pid="14" name="x1ye=108">
    <vt:lpwstr>t21ZGRWoOXcv/cD86p81tDWmUGwWdMaAUIqTRELazZewm0EObZJ0jqZWVvnvmcgF2dFkrUaTQCptzzoccv2ItPHv4lQ4glHkeK5Q+CKSZtmoXaupdkznBa4Qscs89Kj3rZYagI6ieCECu2NS6X422rX8DnxyCs4GQoKgFbiqz0lJ/dfKn/hbkOPSOSMoJ5c+jlm6kKIdYAt5QqlHDAxU7zP7SUuhKJTqsrnWYxF+sR/kBRV2FLNlGA5zgxSnhTS</vt:lpwstr>
  </property>
  <property fmtid="{D5CDD505-2E9C-101B-9397-08002B2CF9AE}" pid="15" name="x1ye=109">
    <vt:lpwstr>KHBrZxWzSofzEGhtFTtgIH//9BzD+TOmMawAA</vt:lpwstr>
  </property>
  <property fmtid="{D5CDD505-2E9C-101B-9397-08002B2CF9AE}" pid="16" name="x1ye=11">
    <vt:lpwstr>/TSBLfwoUVkt0wpiD97DNrMBdSfiBqCBw6jbJd6kQv00B/+LLxp/ruNyblK695BS8yOB+S0nCl/Nncj4Vmr1Me4wN8m/mGxAVLAsCgPtScOhMbSx1Y/omcVOtuvd407IldlAOUVpn1+GejdC4PQu1iodN1dfGrhf7LzKylQmL3geHpGjFxEWK3SOg3mR3EMZf0Fh48Yf5sOmSAKwVXOG3AC37/tsEPA0bkSOunW52q1DCw8+5WpJm+CvRkiRHU/</vt:lpwstr>
  </property>
  <property fmtid="{D5CDD505-2E9C-101B-9397-08002B2CF9AE}" pid="17" name="x1ye=12">
    <vt:lpwstr>7Y8ZGmsmJI9iELfEyKBqo2mcN1+ZLqKefQQvrZTQNz5nzIkqskSWdIJxGknOIiw6bEx3dOAbwScjdeQAym+wSzpQAp+tEoese1Ia57V+juKFR+R9WkX/yengHxQ+vXkBFFYacQ82NY+71boavQ5WwqL0IxKPG5y4rFbRfdJeu1AU4FnZggvvyE1q90r1EIo9HrBgETa5ZTwg4fWaiTsTjp8r+5MaKbOcotNRCljtR1Xp7Hk2oDGuL3BEYmO4S/n</vt:lpwstr>
  </property>
  <property fmtid="{D5CDD505-2E9C-101B-9397-08002B2CF9AE}" pid="18" name="x1ye=13">
    <vt:lpwstr>dL4u0Tl6GXP90C1koUS76PuVW0TBRWQKwSIXz6fCTschtnQ80ELInTkGLMrTI3GxCJy+huqBzNowz/6RMm5nsWaDW3F2JS4a/xxkD9oGyCny3EHR1smFQ6LyEnbgXlZGptO6nFV7rIAlrKiD7jHnC2xpQKLzN8asK2Ex9U4rGLGqUwgdes0Ls+fm5Z0v9TRYXWHCOP92j9zWBj8g6GTWhzyL+B+wZgHBxHlCgd/mny6NDd/2WlhE3OOSUM3ZSNB</vt:lpwstr>
  </property>
  <property fmtid="{D5CDD505-2E9C-101B-9397-08002B2CF9AE}" pid="19" name="x1ye=14">
    <vt:lpwstr>mkzBc751wegj2ySj6KCy8Zxr7VKAYpDTN+hVHIMU8iPAN05/B+MOrklUPlSL7Y7x0iNESVoqv60FUm+JXHU21QYlzwaD45+01lmPFWmTvTVDEs1wGQldMHBtUWDhZeXt9zjygszjZT+Ue7xSKbIzYuYxol3/DtZF07jXyu3UDF7npu9kYzA5mR6uqNlfHNiYHkGlupsiH87YsaPKQWdgokSp8eUiNMsefyQ6Gld4NYlH0FTE4fxeO7iqFn3HH0q</vt:lpwstr>
  </property>
  <property fmtid="{D5CDD505-2E9C-101B-9397-08002B2CF9AE}" pid="20" name="x1ye=15">
    <vt:lpwstr>68QRYptQG/Qiv6Wwi+S2O4PmF573S9FZQ7LaUsKNMnYYOXcD5Feaq/Y047GT1xMYjdZ35EMcDy8UVxUx7sx/geeI9G9pwsIBg9ac/d6um7d71DMWIesyonqqRfGKrRY6duoYx8fWbEdKkTQN/u7mtKN0hhntdytWfNhZnKEhcpYiGMo2u8Y2Igl7HFjjDgdYt//TdWM0OYc1pUAax6TH0KPXRv713Rdg/xRf2QEc7GceVXk2dvStXpe+PnhKJmk</vt:lpwstr>
  </property>
  <property fmtid="{D5CDD505-2E9C-101B-9397-08002B2CF9AE}" pid="21" name="x1ye=16">
    <vt:lpwstr>qV1WqRr/N+xLd7v9z6NBScWgq6j3RDqObkZRajkEWdTtvUGoH36z55oTw03nBYZ6XI5zttAauns1C2b2+M/2zLW2zAXJe2mW7ecvYUOS+nObjcGUjoUEbs2xLwD+jvmXQqRvGlRWuqHQiNDZVCzBPAZeqpmcB4+FyP5HYYq+TS1H2R7SFQN01mws8QMXbw7bRzz546nXZA1skvj5z5YfAHHvTexUjlUa5hhmN5lc3FnAa8BA1pkmBCJHjGWnOb2</vt:lpwstr>
  </property>
  <property fmtid="{D5CDD505-2E9C-101B-9397-08002B2CF9AE}" pid="22" name="x1ye=17">
    <vt:lpwstr>gv+WmsPj1eGLPQXMMLCWDIES/PcOA9d95PYMuCHMo4+Jah91VI7L3v3Y5xIHcv47+Og75YnI2tkDCHVdDl0Ndhc5wsiHawSgYgEzHEYwdegm8ckEcRJIY2qWxFfrB1qTZpYdi0Y/jVykUn78mfvLDaoCLzkXlR3uyi8qp9tPLOxzg1g3BSmsNcbD4XtSlWzEdPR3Y7GfKf0/8lyY8P8T9eZOJakf+gi2MXNHOWkYTh0rZLQJ//Yj4f32PdRqdgn</vt:lpwstr>
  </property>
  <property fmtid="{D5CDD505-2E9C-101B-9397-08002B2CF9AE}" pid="23" name="x1ye=18">
    <vt:lpwstr>8Q4Ej7yEA8n8ta38Gro6alTpQizUstnaW1Uclb1X9eGKP7X9t4DwBWYkFkmbF3OelWiRDW5s3FsEuqZmVmLZgYXFMGNuCCUH86i+rpaOfl1ePvOerinjpBzebUXHPBnJnlylg5QZ/9ed8Ih24iMGF7pcTrV+5bN2/n/g3zsk2ioFVy8BplUEHsmRe5xCRR6ol++1rWhJsuBsbZxVxPp/lm00CVa2YTyKlDcCfD+aTB4jcFs6AH7sUHnd/i4CcNM</vt:lpwstr>
  </property>
  <property fmtid="{D5CDD505-2E9C-101B-9397-08002B2CF9AE}" pid="24" name="x1ye=19">
    <vt:lpwstr>XXSUykdRorD5lImZGsoutbNVbvDNh3dMtDA+CmBB85uN3TD9GT2yjAVINNuO3/lc7hrTKMyqOqLf0Dj1FWKfJLgCzgCV0i94lnpCUbOtdjtL/RZcLFcTzl/EwS81KUfsD/+1pDEDbIrVbNuvvaMNNh5+9yiEZqrB8IHAWlYLF2HGwxLtIFkEjGuldA+uLUaPMRwrVnyb9W+J2x4Tawoufw+ER8HezAzcibIeXRb/ZxH8BYAAJ95IopvR0uRuMGe</vt:lpwstr>
  </property>
  <property fmtid="{D5CDD505-2E9C-101B-9397-08002B2CF9AE}" pid="25" name="x1ye=2">
    <vt:lpwstr>VyQMgsgt8pDeWeueEIsSumOFQC++tTHQPva4LDeOoMCPbvbftTaWl9Rh0jDhCfzcPwL4HDuy3qp3s4OOTOfmKMvOfJW37UTI/YcI/+0DTAxHMVqxE36PGYsr7QhMVJeM9PFmHfR/8aPnTn4Re8RyYnZVDb2+n9IeJ4Y9CaOTR1VPEOPkXSgDd0M3WpFT+Z9atOycfK53NHxP4UcUCWllonRtFxJU3RrvHcc+Jinm0XOUB4H64QygwFmgeQ2tNS0</vt:lpwstr>
  </property>
  <property fmtid="{D5CDD505-2E9C-101B-9397-08002B2CF9AE}" pid="26" name="x1ye=20">
    <vt:lpwstr>t2hefWvHJPceo16b+jSUuEj+ISrRsPT4wMyxgKO7i8tCmsviY+YvFeJncWfhy90EXU5ImiI3ryiYqKbFLkTQkUekYANY0dKmgO2pDIyfdrtYd8cpfuebZ4D5VW7uHyeq40dQrlTqksS9H70TlU4WItFT+Ux/lv0nnukEjVLmJtJMGFzWLxwiAVf6J0/skhlAhbVrvTC16koBlCFYy24oNb5yvfjvKJh/yRpeVNbKB5qQfNHvpIxxrZeu97rXq81</vt:lpwstr>
  </property>
  <property fmtid="{D5CDD505-2E9C-101B-9397-08002B2CF9AE}" pid="27" name="x1ye=21">
    <vt:lpwstr>w3U6Eh33zjHNZEI7rFrs3S890Emi/5tDtp6GJ9Is4PihoUEWFIuE7eOtUmOtr+uxmPThluKrqwFJPm427Uo0nirYSKFLu3i3GVGt5DU1+as94MjmdX+4DB6EJk7zOXBVtwbKB20pLAV912ApBABN+ZUAIP9Ue7QmT/4zD3I9vZUVymvP4t49Hlyv6jRbV8df9hfEGrwMDZhiuZwXiMbFh6PlFu5fFSmSSI5X/OcIvPkAjK+4eNI1pj3nsOuboLw</vt:lpwstr>
  </property>
  <property fmtid="{D5CDD505-2E9C-101B-9397-08002B2CF9AE}" pid="28" name="x1ye=22">
    <vt:lpwstr>nxDFWBFmnGzSO7otqe4e/65Vun/c5HSDhb70BfmZsNjcSmaXkJSS45XQeVnOtTSjLXEWmzYe3KUPxTMKOoj3Jjv3YYmCw8PtXuJO5wh1N+B1S/X8OltbUIb3F14xP22Rb7k2+WFd2GvGiZcXKo+9qNaYcc0icM0a2h/VFWITML0i9NsA/iQMaRaUd3YvX4VdpbnV3CDaWIgFzFmNya8vCA0LMgHQ2e8OfStpauzCjT4Lm7WgNSVWCWEGltUoX/T</vt:lpwstr>
  </property>
  <property fmtid="{D5CDD505-2E9C-101B-9397-08002B2CF9AE}" pid="29" name="x1ye=23">
    <vt:lpwstr>VIDonzzxzj0+AP1FqcNG2z3IjgtSnMo1SVUQv1cgG5dkz5XClfM3KDlnBHlv2pUcKPsgz+xjfWjG51PrJzfM1TrvC1qwft7tLDgkcOItX6arlWNJ4hGhQWqV1FuWpw34DJqylTqW08ZU+r3JfwFCVOQEYJ/1P2bztC/8Xoq7ay5/RuoqUJd4NOzkFkIZzfI7nt63lajWZU4t37VNLqgVxLVqK6mUFMNUh/p8kAcDspnkiHRtdyRtpEsbH6jZnv3</vt:lpwstr>
  </property>
  <property fmtid="{D5CDD505-2E9C-101B-9397-08002B2CF9AE}" pid="30" name="x1ye=24">
    <vt:lpwstr>De2uH2l1agGR9FJvdVKM+eqpYk2BHoAQ39Qe+PhPiSsUI/wx/44rP2ozUiYdXqoB2V5Dj+eU+RPiEE6rpYSB5y78rBIw2dfnv9cgLD69eo5Nuf34G7UgCnJQObcWK/8O1NnswfUCowKqhQDG5pLVFT6l+oiGca9K1WHJ3NTA+mgFYSJ+/utdb+UAqzv+pK+g3PDxjcrPNgv7/QW3qmN+s2P3Hyf/qnu3cFgaKtENa2In9LbSKpZ5XwDTdtUIjve</vt:lpwstr>
  </property>
  <property fmtid="{D5CDD505-2E9C-101B-9397-08002B2CF9AE}" pid="31" name="x1ye=25">
    <vt:lpwstr>7DXhhiZQckHOvjwypyU9hSQdBNK8RWMWMgTfwJe9bz45GeDeYHoPfI+3NDckTJFTLMS5ROkvZQKiSpie/60ZDLI18BXleOMK1NNWQKA7MgIUZcfH8k5YDm0vRqqs7+3nIAihh0YXJRzqNmdtNKa8D+uJDWmtuMeT1RwiomQtYjJYcYXNzmYUZU9wkOFHJjXvnkBMlD5sweCJNvIal6QAAjM5V8RnGyLqcXfmvLSZed66EdeuG+0IBdWZG9fVrjA</vt:lpwstr>
  </property>
  <property fmtid="{D5CDD505-2E9C-101B-9397-08002B2CF9AE}" pid="32" name="x1ye=26">
    <vt:lpwstr>LibnwtKbFXwOfTrGOpuQzud0NR5ZUnoQEiQDwBGNcU/se4Lhh9SDB2g5VB3xAahvHztsvDWvt7Icox0n3kdTt4oBtYqDc+BsX9J7MzwFvto7U/AiB52itkKJRwaIskim805W+69qs0oOX2xIN3da1N+0a0mNln7RwdAFYp/x5PIC038gOxB9yJok6Admu6OV7TxDwSVyL+EZe4xfdId5dCpAPN1fAMbP2GsbxblqZFAhmcKpktBIzOdxb3vVPJt</vt:lpwstr>
  </property>
  <property fmtid="{D5CDD505-2E9C-101B-9397-08002B2CF9AE}" pid="33" name="x1ye=27">
    <vt:lpwstr>F2PAwsUQbdl41CUX4zDxinIEvSXSbcjPjo9BXL/lkeu+k753TVGd03hXgOccYH7WNIJzPoAI3DyD/JjD5L6/uryyxL+GnC1BxajRvQvcBv318mXtHq1l0y1pcz2NDt1NBLfVrugY/XL9p3xQZg0Ffk+qwF/qULwX5Vuv47mhxXstJaRJassYLetfa8Gg3P7G0QCoZovXR7eA9E1tlqcW5P5cZk4zxNElWIzb0PCHlrAXIA+Qf0cIOpXMYs+6XM0</vt:lpwstr>
  </property>
  <property fmtid="{D5CDD505-2E9C-101B-9397-08002B2CF9AE}" pid="34" name="x1ye=28">
    <vt:lpwstr>vRiGY6gXbn+VZfPfcNGtwEWFRvzBZ5nHM8uQXc8V+kjWiQh5QtJjn1fV3esqRa4KXz/N8jbAK139yIgh6ja1OfAeCbIsDTQEqhCPDHW+wNshgdy6TVa6urLxTvHl0AR74WdRVrdb5Ar4fDlOkWP0KxglPNTKLxBO8lnDF68jepcKgqFCWbtUnPEJ0hovgEvWQl6MQV+ckZf9s9HnSFTJY45nADgy9qzVMOjWWcM0iBQ50CQSbJndEnaEHDIha/K</vt:lpwstr>
  </property>
  <property fmtid="{D5CDD505-2E9C-101B-9397-08002B2CF9AE}" pid="35" name="x1ye=29">
    <vt:lpwstr>ly9qKr/ye7v5cBp1xUoBpxMx2X3bae2wEt5dt6eQuM/YmnqVDk9qBllf//hK5fypOp/KN6RJg8Qn7OXkU/CZNRNSn0b0bMRj+lNsvM7p2HJxQ4jtPCmEvgZcA9u/KnfY/UsScIxMzLKS/JKZcPC/sY+0OXw4KMPxN2Isa4DYfO6iQiml0ItOasgtT8uMU9HIxMR+16NyJiGc/y/MR5FnKs5watZmT1HnB356fX0pn/k/8ggeE3OgOgf8YiCX7W/</vt:lpwstr>
  </property>
  <property fmtid="{D5CDD505-2E9C-101B-9397-08002B2CF9AE}" pid="36" name="x1ye=3">
    <vt:lpwstr>jBXzR5ZQsmqK7/yP3PATZpN3LPxWOUwM6JG4gSAoIQJI8FfslTKekriMjD/W07DsmRk+vvzwJ/kUCu/OdBpjmF6rbH/rguFyCCt7Rlx1G85zRfETauseyhUkpA9YibMQnMmewEPBkvOVGl8cWGN/3gkWpc1yuYgoLs75jBB3HRlbWqKK69ckR+wuiNqGhT76AhW04Kk0MJfWZ64J3FxwuiidqB0aLoQkqCj372Xopfhmo1KX3obj/cW1E9lPcMq</vt:lpwstr>
  </property>
  <property fmtid="{D5CDD505-2E9C-101B-9397-08002B2CF9AE}" pid="37" name="x1ye=30">
    <vt:lpwstr>RflnviPmLUzf9VybWymBlJ0DUXTq3QcPenO7bodiRySQD86MngsyH95KDWh0b3Qtgq2JPl4xz4lgOrCHaS0cL3Jr9p2f1bAPDBSYbdBqIflmGqoUDerX5dhNsaCmb780kl3KQE+3tjYZzW5n1C3eMqw8quna5byxk1f4viaHsfjHw4JEKVODhy2Tj5edQZkfzlXluULKHLf4khAABYissZ63TWDbs0QrEi/Ando2P5jCjz6XkGWWNsxKvInQrSt</vt:lpwstr>
  </property>
  <property fmtid="{D5CDD505-2E9C-101B-9397-08002B2CF9AE}" pid="38" name="x1ye=31">
    <vt:lpwstr>bpuCbM192gyD+/YSPH0D7NDiOGIV1XhS6lN2TujZIzAJvZCvJvg3d03gyH3gf8jSYmHYMHjNUiuAsso2lFCC6ubw6CFmiluDZfLpRN2syKbMv3POwFvi0L8mfRZ6XjAL+e+ehXCtQmoKjT4ezbp5jKiRciG2wUSCIeRmpNdNjo0CRrFW4YR2TuL3KoAax4ho5NoWaQx+SKdg3vI/tLPrc9GNAhDHF0DUN1MP65Ko3Ph/q6aibhG/qgwC01idKa4</vt:lpwstr>
  </property>
  <property fmtid="{D5CDD505-2E9C-101B-9397-08002B2CF9AE}" pid="39" name="x1ye=32">
    <vt:lpwstr>PiovXH7NvBhDT4N8xvDGX02rEdlKrgCoUXrUWvuw42SESHn0TtGY5cCbIZKemkpDqfY3P0MDfi2GyYaHt7fnb4d3f25Bpjha/lS1w0M7jR4WAFN6tSAZ6q8YUvU1Yz3NlcI82I2rG/F4cjcTVFs299J7nRWN4bYAGGYiWmI9yaD40PwqoL0zw0sgTkXzxR8zddQkLTuhYGByGUKE/zu6fuqGFkuCAHeGRCiav/nG7836tOScyAdMM4Wa3RdDa1Y</vt:lpwstr>
  </property>
  <property fmtid="{D5CDD505-2E9C-101B-9397-08002B2CF9AE}" pid="40" name="x1ye=33">
    <vt:lpwstr>2Wda1UJx11yt4FpNJ1F1zGbjWtlVzJ8WEX/U9b9n6mUIbEBWqRgb1we+vDlQbZfsiUQ9Goc75sSRZAWhEfv2QA37ZhyFFrshrxF4dcK26+HlqmhKmgIosBd+9j0vdH/lzga4oZ3cun3eidYTo2Wrx8rNcD7za+R+CC1Nygrxw6w9ig/bfSmvYRXpxx14oCXkQMnltqemTIisOoJVhSDGHTynuaSO/3ml91VJpvI56NJEbU9Rck4kW+v1E+DYkFu</vt:lpwstr>
  </property>
  <property fmtid="{D5CDD505-2E9C-101B-9397-08002B2CF9AE}" pid="41" name="x1ye=34">
    <vt:lpwstr>NmTtFUsfUt4pAS1p4U/J7KPE218Bpg3kJnBobtTh8LjRvaNsfMx1VbsYWVDbfyFsURiXpeogaNXlRv7pwIVk5hvcuRBZWzP1uxowPvUf82tCa8757R5tquncIVIxPkz1zeNxxrIaelOAYFoPon+QUxAXhBcKWpoQSB07/e3yVyXqrlCf0aFhd1AVKqIozvU8u+o4/5hydguZgF1gIWPXkHVcQm4OEZI78j5qRAwcHJ/Jf/RWkngIi3O1hmxnTFV</vt:lpwstr>
  </property>
  <property fmtid="{D5CDD505-2E9C-101B-9397-08002B2CF9AE}" pid="42" name="x1ye=35">
    <vt:lpwstr>tXgH2bNA9ulxY9Qg9+9YDBtfXHjl1mGExvPullFU9DJoOAaDCEVWLvvzHR9hWJupB4ZKhns7811KZNqyqz1FH+RMx2S4kw8kdNjqS4ZZRTJBuK59mydTW9SWkfJ1tJGaCPh76+LaAIWu9302z8KlkHeXyiviRACpPMzr+XUZz7jH2nlotyVHH6vPOirlecMLONK0q3X4yr488tYs8kLCfHDRXLVPy6T5Gf+o5JZnfn1SZdJ5MyffTYVjqJ9K3OE</vt:lpwstr>
  </property>
  <property fmtid="{D5CDD505-2E9C-101B-9397-08002B2CF9AE}" pid="43" name="x1ye=36">
    <vt:lpwstr>UyP+t+PHTMh50CEyEh0lbcklpvRThHCbhtYKFc++gee7/UvUfuEzPC33UJGmZJqTDKbgCfCEK21iEswkeqeOc6HzMSUdGVEMMHodOblvXxaaqvfY9/IrXQki+HhgbZ6T6wcW56AaugYmuJ0lprOyslr+hl5jsZ6FeAZ6v54FJoXsIQ2VXDHj5omAv/QAit1jnomsfdK6HfAb2dOsd+BvTKTiepGKPBF8zFuNjG93NJxgn9hQnYo9kHuwAekW81D</vt:lpwstr>
  </property>
  <property fmtid="{D5CDD505-2E9C-101B-9397-08002B2CF9AE}" pid="44" name="x1ye=37">
    <vt:lpwstr>2FaQ8NPmc4KmiINR1ApDXEVVMxzHyyN/gXB2d2XeK/zB2mG/zq5+/Prg5HlkBDzxQmuZFmbvX6a5ZXNKLXfutCKyP7Q7xx/vHbKNsRiWH3AJk7vP0QrLU3CU40uolc7yH9MN+7FpImA/3Sjr16mywNSM1d8RrtDfSl4bCzUsYksEs74mB0YW1emVeHbZcnzwUncXNZsmH9xczjbcC9mmcXvEJvrmC/d2UV0xNnEa7d6/J4TNDpCqNvXu+09eiBF</vt:lpwstr>
  </property>
  <property fmtid="{D5CDD505-2E9C-101B-9397-08002B2CF9AE}" pid="45" name="x1ye=38">
    <vt:lpwstr>Bod0mUDR8AsDFFSip1Ebb9VE081PgXY/LP1vxyuMoTQijA293LlbLXG5+IvWdoEvjD2SB1rnRl4dssT2sK0ZSPKLF42c7Jf5nKMcIpOAM/dIGnTgSVReAAExRvjF3iquuWPP1fBf9RvO7fvKiXvR78hJFZoY3U7REcJEJtE15X2+iIheYICD55RFi35o5DRtqVrfn9nddoinH9xX/C+8AGS7SkFqqg/JDljnTn0M9mn5FA6IsdmO1tjIw/JRtij</vt:lpwstr>
  </property>
  <property fmtid="{D5CDD505-2E9C-101B-9397-08002B2CF9AE}" pid="46" name="x1ye=39">
    <vt:lpwstr>cZJKWLoX745RDQF89YgJ5RQfyaIV4YRqSnspAc6+xf5ZYf3capO+7K22cXyR2AJ38vQNECi7nCJeeSGT/4qQz2p8qDvoCntpJhboKhxugQaLDe7E/99FNdR1ihCwK8SURYd5On0NMibFxOSRFo6WhqIAPlS8QrpUx4NZONRybNFAg+GIO4nH4GKLtAZd+uvtTav+y0pwU03KiPBGfnhCNI25ApvnDD833svizBNv6B4EKi6m2YgyQWQ5HrS0EZV</vt:lpwstr>
  </property>
  <property fmtid="{D5CDD505-2E9C-101B-9397-08002B2CF9AE}" pid="47" name="x1ye=4">
    <vt:lpwstr>bWmHjS+RQ0QrfDf7AvHOa2n7DDmToE6d8xdwaRWbfYtbsrnof0xiHX04V1mdT74p0yTe1Mn4jBS2W5ZB7BCjh20Qs/Ct+ketV7zOE8lM2LgXzuwpQ6womMVR2VfSX5EPh61QtokluMsuxPzN1vylFoMsQawTMUVu4uFxTJAx91VjGNWv399mDYpkUrWls4XHToJNkOZdwgMgUpdgbmHkHNnNHqFNHlh1flHJiiqbN0Fyen6aqcTQT8oc04d6KZn</vt:lpwstr>
  </property>
  <property fmtid="{D5CDD505-2E9C-101B-9397-08002B2CF9AE}" pid="48" name="x1ye=40">
    <vt:lpwstr>iI++ZVhWVPq8LgkC8hu5tux2S+tHk2+jFRoVqOJ53bFkUgKhTvThBuX7pwLKFRWVxtL9/vxgSgtGPU9MKrQ1aRKTksgmFKBmPiJgTFGaiDBRHWI33uLbdYxdLRJZrbTp04sbnyPUWyNFIWUlxDaOcblH8AZUWevKjWIyA8On4A/GKe8dSy6P4UwbJLbcuABPG/r42wjQXBD5+lsh6U99vI7GZoFDkdJ1QxWZBDf9pQtlsvsBmAi0/H6ru3qDV/v</vt:lpwstr>
  </property>
  <property fmtid="{D5CDD505-2E9C-101B-9397-08002B2CF9AE}" pid="49" name="x1ye=41">
    <vt:lpwstr>vFFdmqHHayYSXaaifEvEIEfg6Ml1vdhPwOPHGU1iK2vyUvzywsRQSnBt3he2n8lClmsek+luGa/NUS+3tYN3tCusiPoQxLmWq3DGK1kxE61Y4FMQKBETtfNzZGRxdvFjwWTo70bh5DqhwBZdBV6qhTr/UlodvyU1fYDzQ44vSFUralrK/Baf6MOwEYganIrCvyeBM+u8eVTYO2BLY2DX/JXJelBSAUTpXc5toAvZLI2s8M+X1wfYJTj9x+DDc0v</vt:lpwstr>
  </property>
  <property fmtid="{D5CDD505-2E9C-101B-9397-08002B2CF9AE}" pid="50" name="x1ye=42">
    <vt:lpwstr>QhxO9quZ0m7SfMxmiB3d/OI7w1/A3epCnL4rp1PNy6PN2pYnv59LdHguPnTDi/YQVS1eNSGK7CVG7/YKePRjru6nMefhVjPo28F+iy0pgas23XONr+Cap42stqFXSruWcDc+DAMaGPhy8AsY+TQA+5d42erH7hi3YU2Gr1OMswK3qk/+w4bLOAAT5PRrmfH+7+OgVjDI2TVEKiAjGNREB26pKC7sQHT4YPoXaklxDSbMfxlg6bhwr/0Yr7jTG6f</vt:lpwstr>
  </property>
  <property fmtid="{D5CDD505-2E9C-101B-9397-08002B2CF9AE}" pid="51" name="x1ye=43">
    <vt:lpwstr>jLMJOb1XjjQHQZymtZMvR2Y11jjhcOLqM6M6ecADKy+eApHU/TdEdkTGVChZTG0CcPcf4JoZDlTv/BiF93EH6YluI+f7mcjVOv6Ds81e9VDuqFNkqodWn8X0JdjFMto96Q8AZ69P+jZ5e8EtxinAKnbr+c/M7cNh4H2p0U7EQvvnEhEtCG1sfStbI4De06ot8HBEQFkqfj1xQ9oFZOSvoPak3GFuq3pfYaFGcCzaImDm8/fU/Lpesvb38RpcmgY</vt:lpwstr>
  </property>
  <property fmtid="{D5CDD505-2E9C-101B-9397-08002B2CF9AE}" pid="52" name="x1ye=44">
    <vt:lpwstr>Bk9sfvEyPFajPny33vKqQnn3x+banQaLtxr5UNeq2N+LQmVx2iElvWXDuP7kzrCFFCHDBGSvOQSPG5ccKEI0h8wRKLTMrP1tP9q5+LND5mN1K2He0DxIlmgPORj0DcrRpOpDjG9gzgEhkgoaAft8Yv2c68BRvBJIa0S0rk8g91HSRZjD6iVpJqkX7W5MfKIzrr9fbbv9n9EM+pgqxnQ4sseNyO0/bgQM5zZKBZ/N0pf+7MbVi2u3mraxMnvqB6t</vt:lpwstr>
  </property>
  <property fmtid="{D5CDD505-2E9C-101B-9397-08002B2CF9AE}" pid="53" name="x1ye=45">
    <vt:lpwstr>LdlWjqimeeLB37UVop2IAnZVXPeCoFIWuowt3gMVjqPuC0NlyyUVtuMrPkkFTYI3h4Ypm9Dg06hgTq9xssLFt3uQ+kI73v1tiZADh8Bs3yHgA4D/w8ws0lrVUafc/GgYzRA1+if44eJGtXCZfbM5wEfRTGSSRQqcBf7ZLelS+m/nCCr/6EpJp8L8JgIeQ5Be+/9ltickoENd/cguX+fBVArxccVbGTikwSgGjbGs/pPHVEhYlRTXY8qaI8bTqpi</vt:lpwstr>
  </property>
  <property fmtid="{D5CDD505-2E9C-101B-9397-08002B2CF9AE}" pid="54" name="x1ye=46">
    <vt:lpwstr>7syju9bR7TZKPhEFDrpVStCLKBIr2Opg9IWtv3vECPE5PdDOPFQehYAd6ePEPbFkwrhzzSLG+4bGBaXNASAXAxy62jRN9g0VT8Kq0hlDGeM9xdeyK2oICy4FMTrv3dZxLduccNrN/5+3m9a42dDkFdkOyDmEaHi7V4onqjphWzfnD8lj1/jLrc7TI5AIyNbgA/BYEGcMo94Mj9vtEd51ua6pYjC25Q+xQApX5u84XBPAc5d63fF6/BoFMUpkzdo</vt:lpwstr>
  </property>
  <property fmtid="{D5CDD505-2E9C-101B-9397-08002B2CF9AE}" pid="55" name="x1ye=47">
    <vt:lpwstr>uTAmI96x7wRXBGxyMtrDIoRxAgwG661pICUwCYsQdh02dQky0ifpbd3njI5asA/b27WIj3cr0Lm73X7m9y2qIxmO3XdV3dELO9AcEjg5TcwdXBAXXeQBNxsQ+qFnrZx6cua4Y/9Yr5RqcIbEEO0n0w7KyB6Rn7mc7PSrv7IbTW07kDk1XFepfBM9fBlfarlnn5jPcMK50fUGup9LbHtUGHsq0HVH6+bY19/mQnkdQrZBvD6vlPEUkIo21/XEng5</vt:lpwstr>
  </property>
  <property fmtid="{D5CDD505-2E9C-101B-9397-08002B2CF9AE}" pid="56" name="x1ye=48">
    <vt:lpwstr>IXgYNy33aydplOdOStmZ0WhscLMxHzEjKuZe5wv4towiReEI2Ycc88EEeUMxWNP8lOx4W2Rg4Yr+ZwQ6jtxDakWrtb2b6hwTQyVxFHSY1918jM2TG9nuIPz++mXqXB79RmivT5RCjneGZD+ik60BeDka5xplWOIAmgeZz7JvR8apToO/O2kJSzx6//DN4tWNOz65puQY5oKB7hgxGEtyxGe8w7s0FyavzvS1dlzPgWZUjiFpczdeRG3HiLritCc</vt:lpwstr>
  </property>
  <property fmtid="{D5CDD505-2E9C-101B-9397-08002B2CF9AE}" pid="57" name="x1ye=49">
    <vt:lpwstr>I/VOEynTYSzzJ2/GOx5+YNS54n6ZcV1VlxAVuv7Of9bszQWATU3roselTq2Qn9LsPPAAqrqXDukeOD97E+hh1bfrJ0GVaxVul8Qtv83tftqVdnpU45MAK3TDN6ce0C3b8qEC4nz2aMYLhQCkUEv3K8VMZr2nkOII5N/HZYDr+hF10qhokOqoXExibuYfrPwCNGLMWmC1XHM+n++8bHHBAON2g9N/hXbUvv7yZJxyLXmL1Fs56V/AYumxfQM/X6V</vt:lpwstr>
  </property>
  <property fmtid="{D5CDD505-2E9C-101B-9397-08002B2CF9AE}" pid="58" name="x1ye=5">
    <vt:lpwstr>bxyDuV+DphJopDuzZdbAAfgnhtmmkxtFLwIP/lIBNKSK7tmhoMx8KHdUeXdvf11XaoGG2M+SS497NrOcCAHE90omjC9KAGamQfJLYBMytKFMVyQ5wdYHs5WVnOOAwBFWr+dRjGhdWoKcNkT8FQx1NPOuuagVSBQOR/z0PyK7uxHqknxmumGhaH6Ph7NSrt6SkRZ2NnxX94nSmaC9TMaqc+oc27YnedkmzEcBQqQ8oaeSys5PnyXL8yeC7FoZmUU</vt:lpwstr>
  </property>
  <property fmtid="{D5CDD505-2E9C-101B-9397-08002B2CF9AE}" pid="59" name="x1ye=50">
    <vt:lpwstr>UTUA4G20Xr/ZpyvX4VODW7CauKYzd8AjHF/Do7t88FsZjO8Euw4Dk5wrMid3GKTgLLFWjEWXjc4SATwS0YeIhTVlDqmMmAXgOZFKpJ2H1XFGr7ApR3C4YG5fbwkhjnC0g8fYGsvZq6IrhHq7AlwKWn+VDYiWFtLolAblLBIMByItfDma5MG6R2bKxVeLnTovHjAhihv0qp2gPH8tBYHairQTlkCTZPQ5kVNm6acW4kb56AwC4h2MCPs4ilkTm9K</vt:lpwstr>
  </property>
  <property fmtid="{D5CDD505-2E9C-101B-9397-08002B2CF9AE}" pid="60" name="x1ye=51">
    <vt:lpwstr>glZA66nWUwcaejHmgcNyKojxusPyB2nDZYdKskcBe6DQ5rxCEoCjRmg+IQkLBXxOdSLPjrV61Lv78tpSa4GSikiZKCxc4ImSXfkGlOn8A/oG/xQzLGEuAXFiLGQF2BiCZ7NUSUYIoAPi6j+9V/Jqmg5SpciXCXLlVH6GgjUWKYYMeInwKXRBOmzkh6DbV+XP8sBdn6G6sq4/9jVyeF2cYeBod1Lz6GL/fuLoZt2dHYtHFwxUvNaQRgBKRVVcpg7</vt:lpwstr>
  </property>
  <property fmtid="{D5CDD505-2E9C-101B-9397-08002B2CF9AE}" pid="61" name="x1ye=52">
    <vt:lpwstr>03li7wlkv9gStcll0o2livAUJ+z3ZT9UHXzv8ZZfQ3vuFm5HH/euYOMALaGGXjwqzAmX838zf0C71CvFX6Dtd3Cj3YGmwMRFvAgu03zWuYapRyJqVwAVS0uSf4pqnFn5+9v6E5L/jj+UxZzPqiMWkB27NaEtIPdj3VHzB0erWUbUrumW2LcOch+/kjG9Ijw6clJzjAYcoBu1WNxZ3sRrs4YGSZcfgcgL5i/FvFXzIqCklHcDNTaXiQCEAZA1/Ea</vt:lpwstr>
  </property>
  <property fmtid="{D5CDD505-2E9C-101B-9397-08002B2CF9AE}" pid="62" name="x1ye=53">
    <vt:lpwstr>np7xfzV8ePsLdl5L16LbhepC7H8RM/r30oUIy63hIewLBZLRUpknWRb0HYNkUr/wsycLtFkO0KtDGA7txgi75FklAJpMWsj7EkZi69S2o7u9n8SFjsm46ijdY95fvanymt01dgDBkHUY5pu+CwyhT4IR3Wh+D9Rczdi+Rjb3qGW+j16nGyLmmvokR1x2IcKwysCl9K5qHUYjwSG1LKrcN4Uj+NF/GXeXNtuUGIONxDI3equaGUfN/km7Xn+lQUV</vt:lpwstr>
  </property>
  <property fmtid="{D5CDD505-2E9C-101B-9397-08002B2CF9AE}" pid="63" name="x1ye=54">
    <vt:lpwstr>Z7Bs7BtXjg4lZMbUki3NSFjg5q1kvLmJn5DIErQHtGFB7x7lKZfZ7d23Bb8CIZP6LNpPj3uzzBql4/+MHEse3Bvf81MSlbArIp4Grhzy8OprOejeI7RmGpoYaG+WrDJfEP/LZ4+/+TDP4S+eK3mFKT+KUQAIHtEMAD41HGiL+57AOf1TiiZx5yLC3RotwokzBwc9Kj1ot4p3m70J8AYcapZkdp30RWXoaiyfg9Gi8345l/kttoaAInOxvnnTdV4</vt:lpwstr>
  </property>
  <property fmtid="{D5CDD505-2E9C-101B-9397-08002B2CF9AE}" pid="64" name="x1ye=55">
    <vt:lpwstr>sThanLHIp8Ct4VL5tuK8JUmb+aXSCf9hdPRMKVoceR83a2n7qMYBA18UIIZf3X8wPtKKXTV3qrraOFqxeSpT8yfOcD1jz19qIyjh1pwXe3hM7fTnmYOfmIx8/fX0OKE3jzFUaBjgJDw+4hdCKbv0X8uHN+b/+tT6XWgAmZM6BVs8nIsKSxhe/8p5PftkXZPhYeEO3f/RvIP//jJ7GGweJh2+dA+CZoDc8Hqg3dBJ7F3014Tl6sPYNF6YjWgRwtp</vt:lpwstr>
  </property>
  <property fmtid="{D5CDD505-2E9C-101B-9397-08002B2CF9AE}" pid="65" name="x1ye=56">
    <vt:lpwstr>Hui/2tRnnlQftrjo0IQ5EydlHdEC7aDZLoDWkq2/p/OWz6FjNWGnP9ARsobqbMvDzs2R3sn7bXRXoQpC24Vdg7vF5H+bde69/mntn5iqGcXOvyXTER72e1V+nqC8yKEQk4InWYjoCPTvqPE6NUWUJatmlU4N2WlU871dm5ABpQXL44Dak3Mbi7sSmOEc/9G2LP5avwy7lu91/E9bYsUxcVoU3MQX0NdlHqQFdLh94ifSorI+uhJH4D69snnLEVN</vt:lpwstr>
  </property>
  <property fmtid="{D5CDD505-2E9C-101B-9397-08002B2CF9AE}" pid="66" name="x1ye=57">
    <vt:lpwstr>5IIm/rLfi1T36IN77k6nzcROJQNw2LquQAFvHBtKo4+7DkmzfODhNMPLssdOalf+wSEHCiiDjgwIzKMQocGH/hLx46/dT01V330V3b2vc1Z3AkaeJpO2BX3OkFTVXYVm5LFkWmzX9hTKiuoyiXYwO6por2mbUS5yMyun2nI17Sx0gQBmfZcoS/JppzYRpTKOdO3OtKlIj+GSk9rSRTxOkdo6MMC85yPW8lnD6XPwrRVeVRj7nu0IdrmtiIyPszy</vt:lpwstr>
  </property>
  <property fmtid="{D5CDD505-2E9C-101B-9397-08002B2CF9AE}" pid="67" name="x1ye=58">
    <vt:lpwstr>Togo9YUvdlE1DIcGzsiN1vg17hbasB4G9US9NT/oqCNqR7aPvoeyIcWUIakmOCS61HDh/4gy9t9CoixIH5D//Dqjp3Dz4EkN/liM8XGugL+F8MEhs4YIhv2h4ZUXK0U5Tq8nFNu+fD29aOYM/YqJBZekYLb2cc2aB0Jq+otWUTZn8JLkxaEzUVFYQcpJRN78rfJOPFdwkqgnBl6xJbQD+ze/SBNkHRmQIat+wVlq4dyh5jr60DOGXG+YlTAfAIg</vt:lpwstr>
  </property>
  <property fmtid="{D5CDD505-2E9C-101B-9397-08002B2CF9AE}" pid="68" name="x1ye=59">
    <vt:lpwstr>lxTYNmAXSZTfbFzWM+EGLDUxz0EnbznIEy2av0dkno5dik+E5mZbbS4WTK1cHFYYOKWZk0PaQFXgJ18boory6lBp25i8IThNeE9lgWGdI3xcA6vciUf7aVp0Z+G7omfmzxUlMlMjSFgibdkqGZ1x3W6gRwvYstF3nFu9Tuata2soUUH62E3YJn8l0xcI0KEKR7WldndpaLj2Av9c2cXSKpXHB0KNG7JmHANam91TYIxo2NmSxd1k15NVtKWaat/</vt:lpwstr>
  </property>
  <property fmtid="{D5CDD505-2E9C-101B-9397-08002B2CF9AE}" pid="69" name="x1ye=6">
    <vt:lpwstr>leHUdyGAvQRynIQOMOH+XacxjSL4oxk18ir0bXPGvBNM1Gr5PPcCK0Ni85/kb0ZVF00OzOhbz5+hGgDrcijK3OvjEdH+EETF4P1SJ8mKVx5nfwtufamGkWAVuZhnZPAv5yKaRJ1FZU1uNGwmhCZfCqdr8AZ7xveWOfQ0zvyVi66qqC4CkxIi9oibVEG1ciQ0bGdylnlh5Ah/ozN/R4xfYNBWASRx6uwZ45nRhwk+BhTsMPWVW15jDjgm9o3FFOJ</vt:lpwstr>
  </property>
  <property fmtid="{D5CDD505-2E9C-101B-9397-08002B2CF9AE}" pid="70" name="x1ye=60">
    <vt:lpwstr>CiOJL8SaWAgSAVXbb5lvki0Tq2WZK+M7TmRxUhetDxfm1af346krP1Buy9kh/+AW85LIl+5gxU/n/69lHGc1l1+5kTiuyWcv8bU0YBXI2CRaq6x1COXDqeJr5HO4PZqFdmYaXf53GAmAF6QszsyA1LGdYhHwKuh+905y50Go/c49ssgK3l79CoLyQN5LLn1hCYNLMaBna7E/ONUpFCgwUEBkkNlUQEbrXYS61SmMv7i8K4cGt5goR1SfPwrkPNE</vt:lpwstr>
  </property>
  <property fmtid="{D5CDD505-2E9C-101B-9397-08002B2CF9AE}" pid="71" name="x1ye=61">
    <vt:lpwstr>Hks0plSXO2ixdpzvKldWcYCY0Yr4JKk8q9Zh0WPAluVqWVrIRS8FteIRs+FqKILoXIN716s6cLh/qyysEzy0BVmwBlge07BzvfRebHjasRF2klklV7K+O0zOoq98E8ida7OfgaSI8aZuCCPF0avbX0SguocYfuwsykry3/wecfida4xH61B8sC8fEg7GMXsT7natPQX/J/XfbhEsCoB+4ed1YB29fe36tgLa4qDNapJ0bq1/gijbOETDSjrAvV5</vt:lpwstr>
  </property>
  <property fmtid="{D5CDD505-2E9C-101B-9397-08002B2CF9AE}" pid="72" name="x1ye=62">
    <vt:lpwstr>nyJ5OZsHc4rVWKwNI/+yK1FNM6LzzD8UIaaYQ3q/kYmbSuk2RsdVc6OEwOX2kNH34nFw0u6tUaq/DTlJY+ClbiWBmMWwplDf0d2dEVZ6Qdifoh4WGZm5QT3facQKKHqZkKpQDn+TED6IktXG0E3rwwJhC+SgNFxkLy6jQTGrsCXolRKpH/rsOOfboldNov9xRstJz9IkEOH0Pmelhq/XMp40Ltf///y1RhL0V9U1R5ENefkiAKgqElUJ6Upmw3Q</vt:lpwstr>
  </property>
  <property fmtid="{D5CDD505-2E9C-101B-9397-08002B2CF9AE}" pid="73" name="x1ye=63">
    <vt:lpwstr>t29bz/UiMW6uegk+fXHghY2eb7gnX/Ns7Nyj1EW9bFW3Clqqoe/UHFdxM+a48vNd/lR28EZtrPlsCY5omFfeBs6aEJR0/kJXKBGOialg+Fy9FIiyGDUKAKOi6wQyPekk9+ro7QLvzIb12Qv0dcOH1KC+HO+8XSeVWVf/Hmrud/UwlC0O+R7BfWIL/gI5p2g68yFjC3UqnJ7B8xGpDnNdbmLCxvN4Z0F9MOWrmq/Xft0U6UbJqA+6e2axcU5iICa</vt:lpwstr>
  </property>
  <property fmtid="{D5CDD505-2E9C-101B-9397-08002B2CF9AE}" pid="74" name="x1ye=64">
    <vt:lpwstr>AEI5JwpPGZWU8fyES7zKYYwJfKBKor63XT2b0DbUzKyiGxRt6fiSJ5RQevX5V8Nc3U7+8ilZbQkHXRxGfsVSwrAENyZVrfWsLJfi+wW/e7UR4c+VxVmIQMT7Gw9wFoq/nyEVq8FRf9f0J/M2e6TArg1Qi42z3VYUOjEiZT7xkbjAeNbK+gHB3fIDzEgZ/7OW79173DSX5AVWPCq12tUhuaSetf/cHklgAob1P7X3v479wuUXe7bJ2scwjcQHCeU</vt:lpwstr>
  </property>
  <property fmtid="{D5CDD505-2E9C-101B-9397-08002B2CF9AE}" pid="75" name="x1ye=65">
    <vt:lpwstr>TBrXS/FaSfrFPxR2ClpH9fTOptNmekV/4nd/Nt8tPW+hFFTMxolRjN9v5d4jeUv8yvX6W04LpPq4B8Trfrb650Iw8khhApPFQgKAxwcCyQJaGzaO+TUCldfqpb+pnapM0RWv0JFxrlKWCj+5PAAg2y4n1ucvgeksI4/GZbIdC9L2OI47yhbFyHjPYz8G92fkJ/YqO6lErTufD91W4rvNWv0KQj4meADZjYeWjkp+xx5CDb081QokkQn92ljrH/s</vt:lpwstr>
  </property>
  <property fmtid="{D5CDD505-2E9C-101B-9397-08002B2CF9AE}" pid="76" name="x1ye=66">
    <vt:lpwstr>FoG29N9LJ/vsBSyf73hAsa5dru90dUYk25UR/wiool7GD7znKtJF2LtgKbklbsIQv3hVrJzGtL0AAyqb79+33R8CJ0SXOCRNjl+5S6upEgVHZvZOXycd7KJzPi9sdSrrOt5YsJ0mrqPMNoqGwRYUGLv6aaAJMaPNRDGYwXGx4nLZNXByJV1bf5/bK4qisD/1fBWWS7CkRRdEA0cGv8Bg4Bglt6uLsz+s+bAVRunbN3ZVHhY1KS7L21j1KfSfh+c</vt:lpwstr>
  </property>
  <property fmtid="{D5CDD505-2E9C-101B-9397-08002B2CF9AE}" pid="77" name="x1ye=67">
    <vt:lpwstr>8pi9plJU1AZu5b9KWLaDwoPflAzPxH7jH2Y0jjYUtowX0qYhxJtwcvg1eTGfJ4Sj/ezIkI70YQ2831ZjVQCWOxBj29C6pv8I3miPShHK44n93ZuYjw2gfWfZa0Kwvt6qwxcF/RhsW12pZKCfz2z1oS0RS/wFEXU2Oj0BNLn8ag8PgXkM24OkandT541yCQ9AteQ2If0oMiEjg6gFZq/FnF2SiShpjDHEHQ2HtB3QiSWHY8tN65NrQ+B+ZQurIzw</vt:lpwstr>
  </property>
  <property fmtid="{D5CDD505-2E9C-101B-9397-08002B2CF9AE}" pid="78" name="x1ye=68">
    <vt:lpwstr>k4b3V52sVOF7YJR8orBsMZ3rs1BH44P7tShofDFSZmRjadr+U2Hxg2X7awZst77hYp5pAaIM5+T7BwNsG7vnULef9/Eo7DF55zjOK3tyQGqY6xMStliPcCrq569L4Co2i1yhTZxtv/Q2OrUmg1ZMHIW0ZcF81ND3e9HsAMLRTy8jBxd97Dda49auh7j1VxPFOxoUUQLLMR3r9/SY6KcA58hKurQMlhGkzCtr+Y5s9inbKhSNChzDwrOwD8Bk8ja</vt:lpwstr>
  </property>
  <property fmtid="{D5CDD505-2E9C-101B-9397-08002B2CF9AE}" pid="79" name="x1ye=69">
    <vt:lpwstr>mvR+fjuUe5mRyAwRZwfXhMhIdCFpdiI4tnVyMMAhGezkiEHZ9oPw3cBv7MJB6/EXpUQE1i/9OYAVbsqnTYTDB4seekD92Zxzxwq7zQEgYT7Ia14eQwfD6Edb+AGu+ueiJ3hfyeQVbO18fjl7ZSzHTXdAbuVIgJtyfsuBD94FZXq0EsZqjryZR4UyOIVzSwKdCwwed1WoPkBlmO23O0mQfqzh7eiQTO85mV6EEC2SXRycuYlssMitRh6ATelRthH</vt:lpwstr>
  </property>
  <property fmtid="{D5CDD505-2E9C-101B-9397-08002B2CF9AE}" pid="80" name="x1ye=7">
    <vt:lpwstr>DTVEt7jIUiRAmY5EkaesUFXXf+cdW1d+iqpXbEzNJxUpFJIMFv6vxtzMksCeyIExOCMYZwxZ0Qh8Ywe/aIbaNDVQEsmoJnQfYRMA7TjBJx0LodUC+KVEnN+imS4ohGOHRsHoo9GhbC6BM/GrbvyN43EXy5a3SnPnL4lc6OZ8RmO6nGRj1mUGWFdpJq9jPGaDEUQY5gMpS6/yPMlD2DpBHAB04yEqk96m8feRMr0Us/Otlt0cLFJ2M6NYA9Vkbbo</vt:lpwstr>
  </property>
  <property fmtid="{D5CDD505-2E9C-101B-9397-08002B2CF9AE}" pid="81" name="x1ye=70">
    <vt:lpwstr>lfW62gGuG+f3RXFV92V1tRVHeAY7f9GI6l8I1xYx2PiWjq2M15rH9ptjLur7kI5NbAnTCJHSqD8KOO2ShV8yJpPFPiB1UV9J2uhMRyWQjDHSL64E6yDVU/H0Bq9bcnqByc9T1goaReXMMIsQODptcKeXXQ0cxb6it+IuqG/Bv6OWaa5kCiHZ9vPYdKmzOiq62ce49nkWtw3WU1jOT3x3z3nI6rwW0cBH21Z+hYDm7PP0iX4X3m+rYsKyYqwnqJe</vt:lpwstr>
  </property>
  <property fmtid="{D5CDD505-2E9C-101B-9397-08002B2CF9AE}" pid="82" name="x1ye=71">
    <vt:lpwstr>4vLMPUrr8MVq6BQ697KIK9v59o4EupYRJ+xRr5tWpNnl5jy7D6M7/YrF0JvKKVhh7yKfcz84toOUFMpKXKrgISoK63g5zqpNvoa3eDHYElAn8ob443mOKwQsifTeTSyxPRlk+SmVKkiqhwrgy92FaaIdBxvAfFv2YMrEIyqxET8ik7Ts4mbpmskH1NZ2W/wd5roMe1ctzscGy8NtcHsiqFuE4IBdumNg12mv9xvcRQGdtOf6R69PG0W3G+dorYp</vt:lpwstr>
  </property>
  <property fmtid="{D5CDD505-2E9C-101B-9397-08002B2CF9AE}" pid="83" name="x1ye=72">
    <vt:lpwstr>kwH4tg61rRQXzt+3ZhJkSHzcoDKLpuMoENUpZI7t7Ez0OxBbB0lNCqvTqcivm2oADU+DLpx0Ugq+BIKEFaKOOywLnaGXOxIiW/pcHhZ5xYX3lSeoCZv2olHWDSVkLgJEQrEAyHNrwCg3564xD+Am7LoVwwdtFaTP4C5PTrjBw7hoo9suzCaL3qfBxZ6ppDG0BSbIPKKmh/36bXfo7M8VnzqiZyQxCxRhwIXC0v3x9W1MJuWOvPaERdLTQo3Rjg1</vt:lpwstr>
  </property>
  <property fmtid="{D5CDD505-2E9C-101B-9397-08002B2CF9AE}" pid="84" name="x1ye=73">
    <vt:lpwstr>WGi7QbcWM+KLWetiqjAbU0p3VL/luqHHDsk3wb0GWZ4jBgjHVQmA2w82PWgIgzHrdffRo+YOvJ9PqK7PDaAbfZ4+Q3M9UZx34AkK7qT8yz/WA7p5q2qjm/HjJajqG/2FI92LY5enP7VuWv/b4QqjO3IDJkg4ocFO/mpET0TPgM4UKurXVYx2d0h+8G+gnfCt5xHGIJQiFDsjXw5gphubBwQSEycZFQtHRd9iOc3QOkUDTR9lzbKYjE/ai34eoRz</vt:lpwstr>
  </property>
  <property fmtid="{D5CDD505-2E9C-101B-9397-08002B2CF9AE}" pid="85" name="x1ye=74">
    <vt:lpwstr>rpKJF8lZ/YAuinvcVoto7TBkw9V4RykFwr+FS7+N0BYFdPnpoakFuGZ0te8i4TIrNBzNwe2kNk4DmnfFFBEY8Mbr+UCjtQPckxxqfYFDDoyQHrpROdXnPaJXMnlpGAn7vd7mHM9d0T8KSm0OBpKjemmneNtCsLVfDEOZRMcLkcGkM4S9KB1jeOsrfKj2HnWW5f71lDqRIjAr87g2kyqbWPHcVhskvX8i35ZVufSPHwXYgJlExlzoclg1toFQe0V</vt:lpwstr>
  </property>
  <property fmtid="{D5CDD505-2E9C-101B-9397-08002B2CF9AE}" pid="86" name="x1ye=75">
    <vt:lpwstr>jY5ZJEY9aQ0ORi/dIo2dCgyU7pOhXHv1vjfybslDBqrR4dLUnEv+zN7RIw0roIc4rm/3xxxM8P83KaDm/uFfXDCVAeF/S9cthVyF6uGTzZGbcpJeW6IdvCR6sRaZUkJ52IOLDMufXnuHsn7XAna7eh3eug4cRB4aoLUf53NFNeTyK4tjUYNshtpLDrkSMUwztX17m2RLsUBLKGZPcbVFTl6s324LwjIp5Ao4yec46c5wdHAa+G9/7BSlfSd/sFF</vt:lpwstr>
  </property>
  <property fmtid="{D5CDD505-2E9C-101B-9397-08002B2CF9AE}" pid="87" name="x1ye=76">
    <vt:lpwstr>V29uT7brcPdNwO4SQc+N2BipmsM+4SVswgj74ywx9RLZuJ8KAHSwEvzhmBRruEV1BgRIsrwfxc44Kj9sngFJr4GrLHhUWjzwa1AKKk3mMaRyoFgOQXC1Hm4RvcCEwwz9pgdeXJ5NQdKiKnkuHqmvOetdRzEiqfKhrwRE8jIRbmhz9b9FJiKI8DwiBKmteFAVwI3wuGLAcxuAnd7QzEJX4hC5gyc3ogZP/nwSUt+I1RcCUBcQkx8UT+VFG8G/Q/N</vt:lpwstr>
  </property>
  <property fmtid="{D5CDD505-2E9C-101B-9397-08002B2CF9AE}" pid="88" name="x1ye=77">
    <vt:lpwstr>zSg/Y5ull1pmNX9DKCyNLPt1Tfu9WnS/2d497Va2SnaW8Yt14hliPWDPw6gdJEf9YqqHt78b6V/OCct7Na2oA31sFScf/AjB9Z8aJ7OFiY3UoPrd3fpG+DTGlRp+hef1Flc6uGX+PxEnh8M4+hgMpCRnewZYAgUADpCryPhUNx1qtQ3aQM8teJSAdkbpH5GHHbALSE/0u2Q7bzl1zLJvGT5Wv+6UNaNHo5EchOyWDr+MD4MghcgnaUxZJbEG0CC</vt:lpwstr>
  </property>
  <property fmtid="{D5CDD505-2E9C-101B-9397-08002B2CF9AE}" pid="89" name="x1ye=78">
    <vt:lpwstr>E1hQWjTbTVXgqDHikJwFKiEktQqFbQW/zf9QHdl6np0oqI4ytT2D1AyoNRB1w6eJ8/EsX3jf4VREkSwV4cuR7atVwbFFONls7VQlkPX9+0fYMEX8A9OgkhC6hhav7DXwLQhhlpwrwgPkpNdZ93N5A8xa/4tZgoRQ6CxwmuRELrOGVwETCnJgor7MN4+zF1Rm1cxtvaWVsJgdkePpt/lXtGXY6QDQ5fJGodJJIE6/IzS8BHUzeEgm8tF78FV1XYs</vt:lpwstr>
  </property>
  <property fmtid="{D5CDD505-2E9C-101B-9397-08002B2CF9AE}" pid="90" name="x1ye=79">
    <vt:lpwstr>6vQvgki+YqzANOkvam+YgoOUdcdHqrEsaH2qLEh1dI/2SRYb3ik7iicOhAFUI5kS3G5zcHw/O3YBXi9+u7x/Vxb6XpMwveQ7NL0adzV9Aw8X/ywuQXOwtprL/ihO0cKmHJ7rd5jN7LbrhJjSNJo+IGa8GnVWITguD1JLpKGfDH1TzUYpi3b0SIvGP22YaZZ3BlkQeN/6cMfNaNLNcy6CDxa7fmkSE99syZKZeuNJWAf4ngFqRcWH28a+DkiVmpC</vt:lpwstr>
  </property>
  <property fmtid="{D5CDD505-2E9C-101B-9397-08002B2CF9AE}" pid="91" name="x1ye=8">
    <vt:lpwstr>tgIWsN4GpHk+L6xwh3Sj64gskQvhTzWE6hUQPxA7KBPhHpsG8KGM9NebmRQIA3CM3aUoY8/zIKTJtDTxqEVvIBHhjBSkVK6HUJGy5FoGk+znhFo99gOTbGS3tgvs4deFJ4ziXhJTmDr3ONY11H8uabaMK2790UWBwWi56dS7P8XZgs1bUsvhfMObhZc58RoJEv1m6Hix8IaopC1VsTn5YS2Hy63mfumD4JAm2U8hQQMkxTPTfiC23PCf569yWj7</vt:lpwstr>
  </property>
  <property fmtid="{D5CDD505-2E9C-101B-9397-08002B2CF9AE}" pid="92" name="x1ye=80">
    <vt:lpwstr>7TlPZkV9RCENbmbSkKGcFK7g3iFV4mW2ChHM0t5z8udJhjT96TKFgvw7p1M87zR7qNjYWEkG0R7AgF/TA3gGUsUuxwLxWWKkVQajjGBlXD+vBj6t6Xa4Af/Wap3mnz1hYvdRS2bRV/ynv4q7weK36tQ8bxou/Hxdp4xnBRSq7wK3mPOVQA2OEH0KIYbvYGH8XPX32yQjDeV6NL9IjjXWFQ7YHFBcDpWdFCujIMBIIxyOpM9Psbh8iNMke4By/v2</vt:lpwstr>
  </property>
  <property fmtid="{D5CDD505-2E9C-101B-9397-08002B2CF9AE}" pid="93" name="x1ye=81">
    <vt:lpwstr>B8NbjyK+BKXB2zOqGFik9VTqCbyDEsFKHrXRQAWqx24N+xWPFvUwni8ReJ1A3ynsIUJ3ceeI+dRhN5xVbM8XgS84UK++TCSKnOg54jRIN3lX5gURmom7c6oX1FOx6qq/3R4D7QLfy8mS+XFcs/XmwS23myNfVar6imZlCd10Sln7f+eGyMFFtCs/iUr5fZNY2xNqKSzZbr7igkW90Hb/CFNJvp3z5tzF7zwVdY7oV8p1xRvQun5PFUPjRy2fpq4</vt:lpwstr>
  </property>
  <property fmtid="{D5CDD505-2E9C-101B-9397-08002B2CF9AE}" pid="94" name="x1ye=82">
    <vt:lpwstr>ElttFD3k3gEyv8fH+P7o/xqvBlycfty7gYQfzo4QZinMFNcMsQO/DCA4r5F0rly4XmVdlWHgPEAGUMH0MtLJgnfPAr0sr8vP4JWJhDeoRfDX9Dj/5DoTCvqPLKynjFIPeQw7U3pekHvEnmP2MDfuiijCKu59JFzRuWDLFTCJvPef5whgFfAmObqkcjViJ/uKGsXpdYDUKhattYy70bnK2fvQkrBqf4yvyiOsj8uuFb+n+HanL8wYfUBX+J/ulnh</vt:lpwstr>
  </property>
  <property fmtid="{D5CDD505-2E9C-101B-9397-08002B2CF9AE}" pid="95" name="x1ye=83">
    <vt:lpwstr>Y1biakGsFcPVBg9zgZWA6rqcFAfz4abulhWTTCOzvQgd/8WuG9uXvIOf9kqq10JldnscvEttizEuKWzRJUY5476SBFQInXHCZFOh0abU1l+c8Le9cyYCIpW5uWCV9KahiLiKDYmratGQLganvrIEcbufgJJEe1S+cQVh5Qvlz2GqmHkQgNJUBvzvdwgnwdF+/aaK1tS53qRZgQrPFCfZeHCwLPYksh80a7q9Mhw0BQg5Qc41SgE5QeXsiAAtR77</vt:lpwstr>
  </property>
  <property fmtid="{D5CDD505-2E9C-101B-9397-08002B2CF9AE}" pid="96" name="x1ye=84">
    <vt:lpwstr>WSAOI7FoPr/y2DGcMoqLYlelCNCG11xoOAenbhOcrHaqepFmfl97Ro13SXCbMvA2fvEBRqYN05gEHX4vNZzrGt1g90vmTMn1ReAcu2DFuG39l4O85sN7sZ3yQVDhAgXK94jtrEYiEGKXut6tufkrJuoCMeZzh5CPty2JjqKMfz/vBBI5jTpf11K9JKujUVSO1O6XlsxtEpn26cke2w3hgnsesgzzyxDKJzudtb3AFj6WSexiuOb9GE4yOWesumF</vt:lpwstr>
  </property>
  <property fmtid="{D5CDD505-2E9C-101B-9397-08002B2CF9AE}" pid="97" name="x1ye=85">
    <vt:lpwstr>x2gT//j1g24QyiJG30Lah/fw6dsaxssXE/Gjd13DDe6aF01pLagsHgdXskXHQeJDkTHsl24k6a1W0VKyd5wy6DZOvssclvr/TsELz/qQwUXPsw0zA9+Tt0M+VNMQRaklorESGaJ/moQVUsaJFljbDRPTu/TezPI08YgltB73HJPhQ1Rm2WN8PH+zuOiX3tUBJhuYNCLtGNi5itw/kf0B7oiF1Z0w/YcdRfMG1IeL7LRONKPSSrIBN9fhm0DfPF2</vt:lpwstr>
  </property>
  <property fmtid="{D5CDD505-2E9C-101B-9397-08002B2CF9AE}" pid="98" name="x1ye=86">
    <vt:lpwstr>w+gccurgPqoyphabo13CyiWV8d0QAPXYLjDbAdgFohZzQXK/b+a2HfYErFDk3vWvsGjmafL4eLvcJ7wYKT+DgM/bqd903lUEZJk6l1iyTEDItwchFWLSXsQ+/ArKprcM8cLoJql7ReAvUCdv8oBa+/6UFBqfNcGI042gv0DrNBy7b/oOXxbmgWnFE8oMen7IuAYVWIyIyFcFo2f49aNhDltakitqWl4pLQ3T/j691k3969FXGPqkx5CKracKB45</vt:lpwstr>
  </property>
  <property fmtid="{D5CDD505-2E9C-101B-9397-08002B2CF9AE}" pid="99" name="x1ye=87">
    <vt:lpwstr>fvHxj4BGafcCLihf9h3NPbgja3pPWRLPnVAS4xUdOZtoRp0W9Inx6vb8/yEqgzoc25xcSIuAcsqzP/pBf7y4kvcjd+Nz8Iv2fOCy9eVUgA2DvI0+wKAoSpSoMvLpdGnOppEH9ucUi01le2So0/tdPwW7YXF6mi4G/WxRrib/mTGnGVpXpy9DvCy9I0cfxTzpsjA/7JoCO+CRoTp8dGtiz91SkSE2irMV8xaydLpgU4TbxwpIexvvOdkym5IdgzS</vt:lpwstr>
  </property>
  <property fmtid="{D5CDD505-2E9C-101B-9397-08002B2CF9AE}" pid="100" name="x1ye=88">
    <vt:lpwstr>FCC/ApMpqmWhuydMu2vl8K01KiprcSKG9BD6K6hvtTj/KFgYrGN2Aun5yVRk8l4FN27hcYFUqnd33BXJPPtoC9bp5+SOWZhuLCM58tMbR4hRCY6Hf1VbR0LBWoshpi9MOFXv+tZOA7J2TdPQ1VLvIpj6q6r+pjTVlUqyR0Wab+cKE9QaMspDwUW592XAVfaCRDOK9sc+jeVrgFELnvXuP7ZxWT0ZDdBcfmVNQ9/wQ0a9jkcL6TljKO7VkSV67Oa</vt:lpwstr>
  </property>
  <property fmtid="{D5CDD505-2E9C-101B-9397-08002B2CF9AE}" pid="101" name="x1ye=89">
    <vt:lpwstr>kmqMleEFVBQjnamKuWcN2zyDIILYKYGyBVhsxxfPkUXkvAIscenrE1tGRtot1w0cEyEhQHBMwnsZTAUHV2ezBWSEe1DS2Z6SeTGx0YnuftDoWaXbaoOT3UQgh/U270bbvA2ticipWyWvveYkCz/s7q5AEkst9W93hLz6T49EKkvt3/JiREWujC05k8ph9qxx44+BD6Qk1zWaGCppOzY3kl8O4nsOnMEX9HVsVKRSMm5Mr2b2f7MJ7HtNYKC5aXr</vt:lpwstr>
  </property>
  <property fmtid="{D5CDD505-2E9C-101B-9397-08002B2CF9AE}" pid="102" name="x1ye=9">
    <vt:lpwstr>Y80VLqMvG8xzc96XWmgSpJLLjk+R41e5XYvVu/j0usYsPv+r1I8J/lq5WrQMu4ksHk5u15HYYW2ane8C6qVMDiN+soJ+C+lfpses8ZnSlDjgynWwDtZ3VJjXoxktx99+a1V+mpXKY1EfCl6qfdGv8kwRgs53a6gwm7w7GAuQI8B2StsjsQ40EGMfMf5EIlaLkSch2PORyW0QdZTva8KkEwf6sv9aaFuQ7sTl4I7rfhl53xQLfSnhSb6IzGzQstG</vt:lpwstr>
  </property>
  <property fmtid="{D5CDD505-2E9C-101B-9397-08002B2CF9AE}" pid="103" name="x1ye=90">
    <vt:lpwstr>MSH/iXjGp5f6HAFSksdFE2Ne9OphL2lP+2/jnurVy0RltD2YBypM8HjlzZ4svojkXK5a2mJXEQYbltVdVbpCAkCxF4xVTOX9AXkLxLpIQkTV+DPI3DSD7LV1JKXHF2Lv+ecv3VwgwaT3uPJtpnmHC4d1J55YhV5QXXrWoEjcExmSu1uhjTWMPbGvtZfGKGozV5BHAPYp+trDcnk81h7WuK+T1pZT03v4GMxy2E9WW5ZSUHhhKxkP1uhk5zPcJ9V</vt:lpwstr>
  </property>
  <property fmtid="{D5CDD505-2E9C-101B-9397-08002B2CF9AE}" pid="104" name="x1ye=91">
    <vt:lpwstr>faqTvhJ4YCp/s4LSV4UR3XHE2veYwz+juxUAEG8uT8rSNh8zuz66dXFvG4dAFz1cdmoi+oux+haJqvKeAIv/hLvHtZJNZC+yNl04oXNb1dA0Vt9stcbq+CQzk4oShZQdcq4a7mNtDMRrXQy/fg52HptogRGmxnBSpZybmY/siz2+wRdNo62MoxeTL57gAL55SAwuYOqfwYuFbZSXny5GPKPQEBa7+kVMZbBmU1M75TyWKEOYdp1rNNvcqK1zDnd</vt:lpwstr>
  </property>
  <property fmtid="{D5CDD505-2E9C-101B-9397-08002B2CF9AE}" pid="105" name="x1ye=92">
    <vt:lpwstr>8+he7wUA8rmKw0SNj+GOUtEwAqVx4qF2PET0Js+m4o/TlZOIy7SMRUT6dBC6ZjoUq++LUm4T/E6Snbjv/AVYOJ5QQjdEojbS4OsymyUbpPJReF+0ejU7XdxS1fNTc6q7r9Ijhhpl0PJrWd74rai4Yplp+bYe0W+yTANREvDl90R/t7ZfapvfLcRq/PJD4ub78UCiEwUWBhh3JyfD9KkGKuFfKMWVO3nECaTLq+HlLsm0ao5IkBjf1DUH9DV7sZd</vt:lpwstr>
  </property>
  <property fmtid="{D5CDD505-2E9C-101B-9397-08002B2CF9AE}" pid="106" name="x1ye=93">
    <vt:lpwstr>LtayLhE8X3NOeSjE/saWC4bWKvQfRH6PfHcvEzR/puWJX9yKp1d7Xhu1nOF6SzVuh6vYfGPQhONRjdayxTKr3enCPAfP5uO32bKGJhDJKh7CP/S6K0wtPIqzjPq5TPHSR/wqRxc58IR5vClPn8+66TtrQJOzR8PrNkycvXVRsX/uU66AfA0G6htr/lkxB7o7rrh1hCj6RJq8Q+IE9h473WVUMf3dd81E4BSSv0pVCa/AQP3AXSXmXd5FJD3VQtl</vt:lpwstr>
  </property>
  <property fmtid="{D5CDD505-2E9C-101B-9397-08002B2CF9AE}" pid="107" name="x1ye=94">
    <vt:lpwstr>1m7hx/+JmZwjtneOxXImDWjcvlS7cBGHxxWhxWJvAtjSQa8WPAuJ94Om2BHOHdZnL7iS6j9xEmHyIOUNqIctMRgVLMOqkPPl4VeZxUOJkNRgy351/q5zIKF8kEq5r1SDxnKD8zpF5lR1s1JiR7TUUYhrHuH8ptwXB/Am4ZlXg7nDbuLOwS0megXjLDDpk4tE5oQQ7NL7DKvRsZzi12rYNv/bC6M3jk6biOtJ/xg6fGqF48UcyylVjWP7H5PMFQW</vt:lpwstr>
  </property>
  <property fmtid="{D5CDD505-2E9C-101B-9397-08002B2CF9AE}" pid="108" name="x1ye=95">
    <vt:lpwstr>HW5/pmsHG/ALeRWrsGS0npCjMzbY5mPi5BfyI9bx/iEv6SdXQitWB3i1m/xwMppRmGEAJ3nFJeTGQnqh3B8UsiU2SxaN+ikRMVutNM3w7BWu0uGd2hedKKrXZkfqbSVUuM6BjFhEzbKl0Tnzm4KudMwrnSvD3yLwqJgyGz5xhtTBDS7i2AC27qsePtm8ToygsD7wjlYkRnKBNQ9H3isPzdo40m8L/mWaXm7ilKTJZG96I0uBcRr5TMurHRJOjEh</vt:lpwstr>
  </property>
  <property fmtid="{D5CDD505-2E9C-101B-9397-08002B2CF9AE}" pid="109" name="x1ye=96">
    <vt:lpwstr>0UWnrVvdgt51XwxNEGP6HUJ82xAZy34EP6HXXyFca3k/RhVxKlQK1NmutwpUnrNrb3IwTOaYYvIcOaH/HGD3VnFUZPVy4jSP1ctt4xyhMEi7i2/4XahqaSzmgfHfaS5Mh/a/kpkIEGyVpd0Iu/u1EoLRAdWJXkPro0cWpeeIMnYFOZNpkFagi3MQpqcuw+fg9myYLcQZAVbLBTOPXL/jKcq9xu7bdPYo5araQqvqs1ZNTAmCRkHJYk2S9WZXEPQ</vt:lpwstr>
  </property>
  <property fmtid="{D5CDD505-2E9C-101B-9397-08002B2CF9AE}" pid="110" name="x1ye=97">
    <vt:lpwstr>RSawEPSbqTtNKixzjaLRBl9xLVhWEMXmc7EXrbIW0MqOl7/ghMPfi2uCPpsR3guH+tRO3s/mfWqXiF/NPmmBhKIBhcNk5HMqUoyWe7+UW4vQSVT/WiyP3v2vENuqFkL7fLEQYW3fww1XgM97yyWup7CNp02QO1DFgY/31EJXCuHoG42ByLGxvE09pg0REmRXkj9obN549NkT7JMMZhkPKemYr8RwmITOMqpcWEERneGN9z9PRgHi03WenGwiNns</vt:lpwstr>
  </property>
  <property fmtid="{D5CDD505-2E9C-101B-9397-08002B2CF9AE}" pid="111" name="x1ye=98">
    <vt:lpwstr>zuPsU2MvmNtTa1oshpFgcOQYfK54WYYOluY1ZzQEIKDJNpicPBgxkEfAxNjBahK4pzOqkxUAYHZINk6CE5XEoBXoSX/fPNlEpWbzX8nvhvflLVTtPieUFxAd5H+Mkl5qkSslUY4DFVWEhWr/gV9rmYCu4gaklONaQgLW9n3/LuPHsNRUlqg3ugB1iq4P0r68zeK0jayGUMhpV/o9+P8nq+vkFG0Xxn4LHrlm8DsPbZ2M3Sc4qt8ZOaOCAFvN8kv</vt:lpwstr>
  </property>
  <property fmtid="{D5CDD505-2E9C-101B-9397-08002B2CF9AE}" pid="112" name="x1ye=99">
    <vt:lpwstr>VkJVHUEIByM8vXu8RwjdeYz2iOzwtNS0ps3nROYUFbHG82nA3M1Zsb6yxNCgilpdsbb7O/+9iU/S5L5n0PprR9VXCYhWxl7/lSwbYrV1BaY2ysXc9ODfDyDGTnlBt52QT/fKtuDwxYo41a05yYPfUnPspfvRLZWRlh+4KeiQULSAsCXxUaRJiYMRlGy9vb3mxlG4zutBAbX5f++fdioTJnFz4axzyBfEJZRFfTOum9O6+7DBxDpSGl0fG8DoZuW</vt:lpwstr>
  </property>
</Properties>
</file>