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ametable"/>
        <w:tblW w:w="1118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180"/>
      </w:tblGrid>
      <w:tr w:rsidR="002B1DD1">
        <w:trPr>
          <w:tblCellSpacing w:w="0" w:type="dxa"/>
        </w:trPr>
        <w:tc>
          <w:tcPr>
            <w:tcW w:w="0" w:type="auto"/>
            <w:shd w:val="clear" w:color="auto" w:fill="102A7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1DD1" w:rsidRPr="002D557C" w:rsidRDefault="00E067E7" w:rsidP="002D557C">
            <w:pPr>
              <w:spacing w:after="300" w:line="720" w:lineRule="atLeast"/>
              <w:jc w:val="center"/>
              <w:textAlignment w:val="auto"/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FFFFFF" w:themeColor="background1"/>
                <w:spacing w:val="30"/>
                <w:sz w:val="52"/>
                <w:szCs w:val="52"/>
              </w:rPr>
            </w:pPr>
            <w:r w:rsidRPr="002D557C"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FFFFFF" w:themeColor="background1"/>
                <w:spacing w:val="30"/>
                <w:sz w:val="52"/>
                <w:szCs w:val="52"/>
              </w:rPr>
              <w:t>Aymeric</w:t>
            </w:r>
            <w:r w:rsidRPr="002D557C">
              <w:rPr>
                <w:rStyle w:val="divdocumentdivPARAGRAPHNAME"/>
                <w:rFonts w:ascii="Georgia" w:eastAsia="Georgia" w:hAnsi="Georgia" w:cs="Georgia"/>
                <w:b/>
                <w:bCs/>
                <w:i/>
                <w:iCs/>
                <w:color w:val="FFFFFF" w:themeColor="background1"/>
                <w:spacing w:val="30"/>
                <w:sz w:val="52"/>
                <w:szCs w:val="52"/>
                <w:shd w:val="clear" w:color="auto" w:fill="auto"/>
              </w:rPr>
              <w:t xml:space="preserve"> </w:t>
            </w:r>
            <w:r w:rsidRPr="002D557C"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FFFFFF" w:themeColor="background1"/>
                <w:spacing w:val="30"/>
                <w:sz w:val="52"/>
                <w:szCs w:val="52"/>
              </w:rPr>
              <w:t>BENARD</w:t>
            </w:r>
          </w:p>
          <w:p w:rsidR="002B1DD1" w:rsidRPr="002D557C" w:rsidRDefault="00E067E7" w:rsidP="002D557C">
            <w:pPr>
              <w:pStyle w:val="documentresumeTitle"/>
              <w:spacing w:after="300"/>
              <w:rPr>
                <w:rStyle w:val="span"/>
                <w:rFonts w:ascii="Palatino Linotype" w:eastAsia="Palatino Linotype" w:hAnsi="Palatino Linotype" w:cs="Palatino Linotype"/>
                <w:color w:val="FFFFFF" w:themeColor="background1"/>
                <w:sz w:val="36"/>
                <w:szCs w:val="36"/>
              </w:rPr>
            </w:pPr>
            <w:r w:rsidRPr="002D557C">
              <w:rPr>
                <w:rStyle w:val="span"/>
                <w:rFonts w:ascii="Palatino Linotype" w:eastAsia="Palatino Linotype" w:hAnsi="Palatino Linotype" w:cs="Palatino Linotype"/>
                <w:color w:val="FFFFFF" w:themeColor="background1"/>
                <w:sz w:val="36"/>
                <w:szCs w:val="36"/>
              </w:rPr>
              <w:t>Conseiller en point de vente</w:t>
            </w:r>
          </w:p>
          <w:p w:rsidR="002D557C" w:rsidRPr="002D557C" w:rsidRDefault="002D557C" w:rsidP="002D557C">
            <w:pPr>
              <w:pStyle w:val="p"/>
              <w:spacing w:after="400" w:line="300" w:lineRule="atLeast"/>
              <w:jc w:val="center"/>
              <w:rPr>
                <w:rStyle w:val="divdocumentdivPARAGRAPHNAME"/>
                <w:rFonts w:ascii="Palatino Linotype" w:eastAsia="Palatino Linotype" w:hAnsi="Palatino Linotype" w:cs="Palatino Linotype"/>
                <w:color w:val="FFFFFF" w:themeColor="background1"/>
                <w:sz w:val="20"/>
                <w:szCs w:val="20"/>
                <w:shd w:val="clear" w:color="auto" w:fill="auto"/>
              </w:rPr>
            </w:pPr>
            <w:r w:rsidRPr="002D557C">
              <w:rPr>
                <w:rStyle w:val="left-box"/>
                <w:rFonts w:ascii="Palatino Linotype" w:eastAsia="Palatino Linotype" w:hAnsi="Palatino Linotype" w:cs="Palatino Linotype"/>
                <w:color w:val="FFFFFF" w:themeColor="background1"/>
                <w:sz w:val="20"/>
                <w:szCs w:val="20"/>
              </w:rPr>
              <w:t>Vendeur expérimenté, je suis disponible pour de nouvelles missions. Souriant, j'assure un accueil chaleureux à la clientèle en me montrant à l'écoute de ses besoins. Organisé et réactif, je fais preuve de la polyvalence attendue.</w:t>
            </w:r>
          </w:p>
        </w:tc>
      </w:tr>
    </w:tbl>
    <w:p w:rsidR="002B1DD1" w:rsidRDefault="002B1DD1">
      <w:pPr>
        <w:rPr>
          <w:vanish/>
        </w:rPr>
      </w:pP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6"/>
        <w:gridCol w:w="6630"/>
        <w:gridCol w:w="310"/>
        <w:gridCol w:w="310"/>
        <w:gridCol w:w="3416"/>
        <w:gridCol w:w="310"/>
      </w:tblGrid>
      <w:tr w:rsidR="002B1DD1"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DD1" w:rsidRDefault="002B1DD1">
            <w:pPr>
              <w:pStyle w:val="leftboxleftpaddingcellParagraph"/>
              <w:spacing w:line="300" w:lineRule="atLeast"/>
              <w:textAlignment w:val="auto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DD1" w:rsidRDefault="00E067E7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>Parcours professionnel</w:t>
            </w:r>
          </w:p>
          <w:p w:rsidR="002B1DD1" w:rsidRDefault="00E067E7">
            <w:pPr>
              <w:pStyle w:val="divdocumentleft-box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FMH75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Bénévole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917DF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        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09/2022 - 11/2024</w:t>
            </w:r>
          </w:p>
          <w:p w:rsidR="002B1DD1" w:rsidRDefault="00E067E7" w:rsidP="002D557C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Paris </w:t>
            </w:r>
            <w:r w:rsidR="002D557C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–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Stage</w:t>
            </w:r>
            <w:r w:rsidR="002D557C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2B1DD1" w:rsidRDefault="00E067E7">
            <w:pPr>
              <w:pStyle w:val="divdocumentulli"/>
              <w:numPr>
                <w:ilvl w:val="0"/>
                <w:numId w:val="1"/>
              </w:numPr>
              <w:spacing w:before="60"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rganisation et participation à des événements caritatifs pour soutenir diverses causes sociales.</w:t>
            </w:r>
          </w:p>
          <w:p w:rsidR="002B1DD1" w:rsidRDefault="00E067E7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Accueil des clients,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réponse à leurs demandes de renseignements avec efficacité et courtoisie.</w:t>
            </w:r>
          </w:p>
          <w:p w:rsidR="00E917DF" w:rsidRDefault="00E067E7" w:rsidP="00E917DF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Accueil et prise en charge des clients afin de les orienter vers les produits adaptés à leurs besoins.</w:t>
            </w:r>
          </w:p>
          <w:p w:rsidR="00E917DF" w:rsidRDefault="00E917DF" w:rsidP="00E917DF">
            <w:pPr>
              <w:pStyle w:val="divdocumentulli"/>
              <w:spacing w:line="300" w:lineRule="atLeast"/>
              <w:ind w:left="-12"/>
              <w:rPr>
                <w:rStyle w:val="span"/>
                <w:rFonts w:eastAsia="Palatino Linotype"/>
              </w:rPr>
            </w:pPr>
          </w:p>
          <w:p w:rsidR="002B1DD1" w:rsidRPr="00E917DF" w:rsidRDefault="00E067E7" w:rsidP="00E917DF">
            <w:pPr>
              <w:pStyle w:val="divdocumentulli"/>
              <w:spacing w:line="300" w:lineRule="atLeast"/>
              <w:ind w:left="-12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E917DF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Passeboutik</w:t>
            </w:r>
            <w:r w:rsidRP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2D557C" w:rsidRP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–</w:t>
            </w:r>
            <w:r w:rsidRP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2D557C" w:rsidRPr="00E917DF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vendeur sur Ebay, Vinted et Lifetraining75</w:t>
            </w:r>
          </w:p>
          <w:p w:rsidR="002B1DD1" w:rsidRPr="002D557C" w:rsidRDefault="00E067E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ueil-Malmaison </w:t>
            </w:r>
            <w:r w:rsidR="002D557C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–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Freelance</w:t>
            </w:r>
            <w:r w:rsidR="002D557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07/2019 - 06/2022</w:t>
            </w:r>
          </w:p>
          <w:p w:rsidR="002B1DD1" w:rsidRDefault="00E067E7">
            <w:pPr>
              <w:pStyle w:val="divdocumentulli"/>
              <w:numPr>
                <w:ilvl w:val="0"/>
                <w:numId w:val="2"/>
              </w:numPr>
              <w:spacing w:before="60"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Prospection et démarchage de nouveaux clients pour développer le portefeuille.</w:t>
            </w:r>
          </w:p>
          <w:p w:rsidR="002B1DD1" w:rsidRDefault="00E067E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Présentation des produits et services adaptés aux besoins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des</w:t>
            </w:r>
            <w:r w:rsidR="002D557C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clients</w:t>
            </w:r>
          </w:p>
          <w:p w:rsidR="002B1DD1" w:rsidRDefault="00E067E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Suivi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attentif des commandes afin d'en assurer la parfaite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exécution : résolution des problèmes, vérification de la satisfaction des clients.</w:t>
            </w:r>
          </w:p>
          <w:p w:rsidR="00E917DF" w:rsidRDefault="00E917DF" w:rsidP="00E917DF">
            <w:pPr>
              <w:pStyle w:val="divdocumentulli"/>
              <w:spacing w:line="300" w:lineRule="atLeast"/>
              <w:ind w:left="220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:rsidR="002B1DD1" w:rsidRPr="00E917DF" w:rsidRDefault="00E067E7" w:rsidP="00E917DF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Passeaumagasin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Stagiaire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917DF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09/2016 - 07/2018</w:t>
            </w:r>
          </w:p>
          <w:p w:rsidR="002B1DD1" w:rsidRDefault="00E067E7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arbonne -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Stage</w:t>
            </w:r>
          </w:p>
          <w:p w:rsidR="002B1DD1" w:rsidRDefault="00E067E7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Accueil des clients, réponse à leurs demandes de renseignements avec efficacité et courtoisie.</w:t>
            </w:r>
          </w:p>
          <w:p w:rsidR="002B1DD1" w:rsidRDefault="00E067E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Rangement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et nettoyage du magasin et des rayons, participation aux missions d'entretien des locaux.</w:t>
            </w:r>
          </w:p>
          <w:p w:rsidR="002B1DD1" w:rsidRDefault="00E067E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Accueil cordial et réponse aux demandes d'informations de la clientèle.</w:t>
            </w:r>
          </w:p>
          <w:p w:rsidR="00E917DF" w:rsidRDefault="00E067E7" w:rsidP="00E917DF">
            <w:pPr>
              <w:pStyle w:val="paddingdiv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 </w:t>
            </w:r>
          </w:p>
          <w:p w:rsidR="002B1DD1" w:rsidRDefault="00E067E7" w:rsidP="00E917DF">
            <w:pPr>
              <w:pStyle w:val="paddingdiv"/>
              <w:spacing w:line="240" w:lineRule="auto"/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>Formation</w:t>
            </w:r>
          </w:p>
          <w:p w:rsidR="002B1DD1" w:rsidRDefault="00E067E7" w:rsidP="00E917DF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énération France</w:t>
            </w:r>
            <w:r w:rsidR="00BC3512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(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Cergy St Christophe</w:t>
            </w:r>
            <w:r w:rsidR="00BC3512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)                           </w:t>
            </w:r>
            <w:r w:rsidR="00BC3512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01/2025 - 02/2025</w:t>
            </w:r>
            <w:r w:rsidR="00BC3512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2B1DD1" w:rsidRDefault="00BC3512" w:rsidP="00E917DF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Formation en vente</w:t>
            </w:r>
          </w:p>
          <w:p w:rsidR="002B1DD1" w:rsidRDefault="00E067E7" w:rsidP="00E917DF">
            <w:pPr>
              <w:pStyle w:val="divdocumentulli"/>
              <w:numPr>
                <w:ilvl w:val="0"/>
                <w:numId w:val="4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Technique de vente</w:t>
            </w:r>
          </w:p>
          <w:p w:rsidR="002B1DD1" w:rsidRDefault="00E067E7" w:rsidP="00E917DF">
            <w:pPr>
              <w:pStyle w:val="divdocumentulli"/>
              <w:numPr>
                <w:ilvl w:val="0"/>
                <w:numId w:val="4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Stratégie de vente</w:t>
            </w:r>
          </w:p>
          <w:p w:rsidR="002B1DD1" w:rsidRDefault="00E067E7" w:rsidP="00E917DF">
            <w:pPr>
              <w:pStyle w:val="divdocumentulli"/>
              <w:numPr>
                <w:ilvl w:val="0"/>
                <w:numId w:val="4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Savoir se 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presenter</w:t>
            </w:r>
          </w:p>
          <w:p w:rsidR="00E917DF" w:rsidRDefault="00E917DF" w:rsidP="00E917DF">
            <w:pPr>
              <w:pStyle w:val="divdocumentulli"/>
              <w:ind w:left="220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:rsidR="002B1DD1" w:rsidRDefault="00E067E7" w:rsidP="00E917DF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IMAGE FORMATION</w:t>
            </w:r>
            <w:r w:rsidR="00E917DF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917DF">
              <w:rPr>
                <w:rStyle w:val="left-box"/>
                <w:rFonts w:eastAsia="Palatino Linotype"/>
              </w:rPr>
              <w:t>(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Nîmes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)                                            04/2014 – 10/2014</w:t>
            </w:r>
          </w:p>
          <w:p w:rsidR="002B1DD1" w:rsidRDefault="00E917DF" w:rsidP="00E917DF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Formation webmaster/webdesiger </w:t>
            </w:r>
          </w:p>
          <w:p w:rsidR="002B1DD1" w:rsidRDefault="00E067E7" w:rsidP="00E917DF">
            <w:pPr>
              <w:pStyle w:val="divdocumentulli"/>
              <w:numPr>
                <w:ilvl w:val="0"/>
                <w:numId w:val="5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Développement de site web statique et dynamique</w:t>
            </w:r>
          </w:p>
          <w:p w:rsidR="00E067E7" w:rsidRDefault="00E067E7" w:rsidP="00E067E7">
            <w:pPr>
              <w:pStyle w:val="divdocumentulli"/>
              <w:numPr>
                <w:ilvl w:val="0"/>
                <w:numId w:val="5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Découverte de la DAO (Photoshop,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Ilustrator)</w:t>
            </w:r>
          </w:p>
          <w:p w:rsidR="00E067E7" w:rsidRDefault="00E067E7" w:rsidP="00E067E7">
            <w:pPr>
              <w:pStyle w:val="divdocumentulli"/>
              <w:rPr>
                <w:rStyle w:val="span"/>
                <w:rFonts w:eastAsia="Palatino Linotype"/>
              </w:rPr>
            </w:pPr>
          </w:p>
          <w:p w:rsidR="002B1DD1" w:rsidRPr="00E067E7" w:rsidRDefault="00E067E7" w:rsidP="00E067E7">
            <w:pPr>
              <w:pStyle w:val="divdocumentulli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E067E7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Lycée Emile Peytavin</w:t>
            </w:r>
            <w:r w:rsidR="00E917DF" w:rsidRPr="00E067E7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917DF" w:rsidRPr="00E067E7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(</w:t>
            </w:r>
            <w:r w:rsidRPr="00E067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Mende</w:t>
            </w:r>
            <w:r w:rsidR="00E917DF" w:rsidRPr="00E067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)                                               </w:t>
            </w:r>
            <w:r w:rsidR="00E917DF" w:rsidRPr="00E067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09/2010 - 06/2011</w:t>
            </w:r>
            <w:r w:rsidR="00E917DF" w:rsidRPr="00E067E7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2B1DD1" w:rsidRDefault="00E067E7" w:rsidP="00E917DF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accalauréat</w:t>
            </w:r>
            <w:r>
              <w:rPr>
                <w:rStyle w:val="documentMFRbeforecolonspac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GSI</w:t>
            </w:r>
          </w:p>
          <w:p w:rsidR="00E067E7" w:rsidRDefault="00E067E7" w:rsidP="00E917DF">
            <w:pPr>
              <w:pStyle w:val="divdocumentulli"/>
              <w:numPr>
                <w:ilvl w:val="0"/>
                <w:numId w:val="6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Programmation web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2B1DD1" w:rsidRDefault="00E067E7" w:rsidP="00E917DF">
            <w:pPr>
              <w:pStyle w:val="divdocumentulli"/>
              <w:numPr>
                <w:ilvl w:val="0"/>
                <w:numId w:val="6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Programmation </w:t>
            </w:r>
            <w:r w:rsidR="00E917D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logiciel</w:t>
            </w:r>
          </w:p>
          <w:p w:rsidR="002B1DD1" w:rsidRDefault="002B1DD1" w:rsidP="00E917DF">
            <w:pPr>
              <w:pStyle w:val="divdocumentulli"/>
              <w:spacing w:after="400"/>
              <w:ind w:left="-1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1DD1" w:rsidRDefault="002B1DD1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1DD1" w:rsidRDefault="002B1DD1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address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30"/>
              <w:gridCol w:w="2986"/>
            </w:tblGrid>
            <w:tr w:rsidR="002B1DD1">
              <w:trPr>
                <w:trHeight w:val="280"/>
              </w:trPr>
              <w:tc>
                <w:tcPr>
                  <w:tcW w:w="43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right-bo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right-box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shd w:val="clear" w:color="auto" w:fill="auto"/>
                      <w:lang w:val="fr-FR" w:eastAsia="fr-FR"/>
                    </w:rPr>
                    <w:drawing>
                      <wp:inline distT="0" distB="0" distL="0" distR="0">
                        <wp:extent cx="140148" cy="102158"/>
                        <wp:effectExtent l="0" t="0" r="0" b="0"/>
                        <wp:docPr id="100003" name="Imag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6" w:type="dxa"/>
                  <w:tcMar>
                    <w:top w:w="30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right-bo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benard_aymeric@yahoo.fr</w:t>
                  </w:r>
                </w:p>
              </w:tc>
            </w:tr>
            <w:tr w:rsidR="002B1DD1">
              <w:trPr>
                <w:trHeight w:val="280"/>
              </w:trPr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27463" cy="152923"/>
                        <wp:effectExtent l="0" t="0" r="0" b="0"/>
                        <wp:docPr id="100005" name="Imag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0687596717</w:t>
                  </w: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1DD1">
              <w:trPr>
                <w:trHeight w:val="280"/>
              </w:trPr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14779" cy="140232"/>
                        <wp:effectExtent l="0" t="0" r="0" b="0"/>
                        <wp:docPr id="100007" name="Imag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95800, Cergy</w:t>
                  </w:r>
                  <w:r>
                    <w:rPr>
                      <w:rStyle w:val="documentMFRzipprefi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Palatino Linotype" w:eastAsia="Palatino Linotype" w:hAnsi="Palatino Linotype" w:cs="Palatino Linotype"/>
                      <w:vanish/>
                      <w:color w:val="4A4A4A"/>
                      <w:sz w:val="20"/>
                      <w:szCs w:val="20"/>
                    </w:rPr>
                    <w:t>Cergy, 95800</w:t>
                  </w:r>
                  <w:r>
                    <w:rPr>
                      <w:rStyle w:val="documentMFRzipsuffi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1DD1">
              <w:trPr>
                <w:trHeight w:val="280"/>
              </w:trPr>
              <w:tc>
                <w:tcPr>
                  <w:tcW w:w="430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40147" cy="140232"/>
                        <wp:effectExtent l="0" t="0" r="0" b="0"/>
                        <wp:docPr id="100009" name="Imag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7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2B1DD1" w:rsidRDefault="00E067E7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Française </w:t>
                  </w:r>
                </w:p>
              </w:tc>
            </w:tr>
          </w:tbl>
          <w:p w:rsidR="002B1DD1" w:rsidRDefault="00E067E7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Compétences</w:t>
            </w:r>
          </w:p>
          <w:p w:rsidR="002B1DD1" w:rsidRDefault="00E067E7">
            <w:pPr>
              <w:pStyle w:val="divdocumentulli"/>
              <w:numPr>
                <w:ilvl w:val="0"/>
                <w:numId w:val="7"/>
              </w:numPr>
              <w:pBdr>
                <w:left w:val="none" w:sz="0" w:space="0" w:color="auto"/>
              </w:pBdr>
              <w:spacing w:line="300" w:lineRule="atLeast"/>
              <w:ind w:left="22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Suites bureautiques 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office 360 (Word, Excel, Access, Outlook, Powerpoint)</w:t>
            </w:r>
          </w:p>
          <w:p w:rsidR="002B1DD1" w:rsidRDefault="00E067E7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2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Support client helpedesk (ServiceNow)</w:t>
            </w:r>
          </w:p>
          <w:p w:rsidR="002B1DD1" w:rsidRDefault="00E067E7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2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Technique de vente en ligne et en magasin</w:t>
            </w:r>
          </w:p>
          <w:p w:rsidR="002B1DD1" w:rsidRDefault="00E067E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Instagram, Tiktok, Facebook, Youtube, Wikipedia, Linkedin</w:t>
            </w:r>
          </w:p>
          <w:p w:rsidR="002B1DD1" w:rsidRDefault="00E067E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Rédacteur web</w:t>
            </w:r>
          </w:p>
          <w:p w:rsidR="002B1DD1" w:rsidRDefault="00E067E7">
            <w:pPr>
              <w:pStyle w:val="divdocumentulli"/>
              <w:numPr>
                <w:ilvl w:val="0"/>
                <w:numId w:val="9"/>
              </w:numPr>
              <w:pBdr>
                <w:left w:val="none" w:sz="0" w:space="0" w:color="auto"/>
              </w:pBd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Suites bureautiques office 360 (Word, Excel, </w:t>
            </w: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Access, Outlook, Powerpoint)</w:t>
            </w:r>
          </w:p>
          <w:p w:rsidR="002B1DD1" w:rsidRDefault="00E067E7">
            <w:pPr>
              <w:pStyle w:val="divdocumentulli"/>
              <w:numPr>
                <w:ilvl w:val="0"/>
                <w:numId w:val="9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Support client helpedesk (ServiceNow)</w:t>
            </w:r>
          </w:p>
          <w:p w:rsidR="002B1DD1" w:rsidRDefault="00E067E7">
            <w:pPr>
              <w:pStyle w:val="divdocumentulli"/>
              <w:numPr>
                <w:ilvl w:val="0"/>
                <w:numId w:val="9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Technique de vente en ligne et en magasin</w:t>
            </w:r>
          </w:p>
          <w:p w:rsidR="002B1DD1" w:rsidRDefault="00E067E7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Instagram, Tiktok, Facebook, Youtube, Wikipedia, Linkedin</w:t>
            </w:r>
          </w:p>
          <w:p w:rsidR="002B1DD1" w:rsidRDefault="00E067E7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>Rédacteur web</w:t>
            </w:r>
          </w:p>
          <w:p w:rsidR="002B1DD1" w:rsidRDefault="00E067E7">
            <w:pPr>
              <w:pStyle w:val="div"/>
              <w:spacing w:line="400" w:lineRule="exac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  <w:p w:rsidR="002B1DD1" w:rsidRDefault="00E067E7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Centres d'intérêt</w:t>
            </w:r>
          </w:p>
          <w:p w:rsidR="002B1DD1" w:rsidRDefault="00E067E7">
            <w:pPr>
              <w:pStyle w:val="divdocumentulli"/>
              <w:numPr>
                <w:ilvl w:val="0"/>
                <w:numId w:val="11"/>
              </w:numPr>
              <w:pBdr>
                <w:left w:val="none" w:sz="0" w:space="0" w:color="auto"/>
              </w:pBd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Art</w:t>
            </w:r>
          </w:p>
          <w:p w:rsidR="002B1DD1" w:rsidRDefault="00E067E7">
            <w:pPr>
              <w:pStyle w:val="divdocumentulli"/>
              <w:numPr>
                <w:ilvl w:val="0"/>
                <w:numId w:val="11"/>
              </w:numPr>
              <w:spacing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Arts créatifs</w:t>
            </w:r>
          </w:p>
          <w:p w:rsidR="002B1DD1" w:rsidRDefault="00E067E7">
            <w:pPr>
              <w:pStyle w:val="divdocumentulli"/>
              <w:numPr>
                <w:ilvl w:val="0"/>
                <w:numId w:val="11"/>
              </w:numPr>
              <w:spacing w:after="400" w:line="300" w:lineRule="atLeast"/>
              <w:ind w:left="22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Activités associatives</w:t>
            </w:r>
          </w:p>
          <w:p w:rsidR="002B1DD1" w:rsidRDefault="00E067E7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Langues</w:t>
            </w:r>
          </w:p>
          <w:p w:rsidR="002B1DD1" w:rsidRDefault="00E067E7">
            <w:pPr>
              <w:pStyle w:val="documentlangSecparagraphfield"/>
              <w:spacing w:before="2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documentsectionlangSeclnggparatableparagraphnotnativeLangParafieldfieldFRFM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Anglais</w:t>
            </w:r>
          </w:p>
          <w:p w:rsidR="002B1DD1" w:rsidRDefault="00E067E7">
            <w:pPr>
              <w:pStyle w:val="documentfieldratingBar"/>
              <w:spacing w:line="14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noProof/>
                <w:color w:val="4A4A4A"/>
                <w:sz w:val="20"/>
                <w:szCs w:val="20"/>
                <w:shd w:val="clear" w:color="auto" w:fill="auto"/>
                <w:lang w:val="fr-FR" w:eastAsia="fr-FR"/>
              </w:rPr>
              <w:drawing>
                <wp:inline distT="0" distB="0" distL="0" distR="0">
                  <wp:extent cx="2182332" cy="51392"/>
                  <wp:effectExtent l="0" t="0" r="0" b="0"/>
                  <wp:docPr id="100011" name="Imag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32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DD1" w:rsidRDefault="00E067E7">
            <w:pPr>
              <w:pStyle w:val="documentlangSecparagraphfield"/>
              <w:spacing w:line="250" w:lineRule="exac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Intermédiaire</w:t>
            </w:r>
          </w:p>
          <w:p w:rsidR="002B1DD1" w:rsidRDefault="00E067E7">
            <w:pPr>
              <w:pStyle w:val="documentlangSecparagraphfield"/>
              <w:spacing w:before="2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documentsectionlangSeclnggparatableparagraphnotnativeLangParafieldfieldFRFM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Espagnol</w:t>
            </w:r>
          </w:p>
          <w:p w:rsidR="002B1DD1" w:rsidRDefault="00E067E7">
            <w:pPr>
              <w:pStyle w:val="documentfieldratingBar"/>
              <w:spacing w:line="14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noProof/>
                <w:color w:val="4A4A4A"/>
                <w:sz w:val="20"/>
                <w:szCs w:val="20"/>
                <w:shd w:val="clear" w:color="auto" w:fill="auto"/>
                <w:lang w:val="fr-FR" w:eastAsia="fr-FR"/>
              </w:rPr>
              <w:drawing>
                <wp:inline distT="0" distB="0" distL="0" distR="0">
                  <wp:extent cx="2182332" cy="51392"/>
                  <wp:effectExtent l="0" t="0" r="0" b="0"/>
                  <wp:docPr id="100013" name="Imag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32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DD1" w:rsidRDefault="00E067E7">
            <w:pPr>
              <w:pStyle w:val="documentlangSecparagraphfield"/>
              <w:spacing w:line="250" w:lineRule="exac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Débutant</w:t>
            </w:r>
          </w:p>
          <w:p w:rsidR="002B1DD1" w:rsidRDefault="00E067E7">
            <w:pPr>
              <w:pStyle w:val="divdocumentsectionlangSecscspdiv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</w:tc>
        <w:tc>
          <w:tcPr>
            <w:tcW w:w="31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1DD1" w:rsidRDefault="002B1DD1">
            <w:pPr>
              <w:pStyle w:val="rightboxpaddingcellParagraph"/>
              <w:shd w:val="clear" w:color="auto" w:fill="auto"/>
              <w:spacing w:line="300" w:lineRule="atLeast"/>
              <w:textAlignment w:val="auto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  <w:tr w:rsidR="002B1DD1">
        <w:tblPrEx>
          <w:tblCellMar>
            <w:left w:w="108" w:type="dxa"/>
            <w:right w:w="108" w:type="dxa"/>
          </w:tblCellMar>
        </w:tblPrEx>
        <w:trPr>
          <w:trHeight w:val="8018"/>
        </w:trPr>
        <w:tc>
          <w:tcPr>
            <w:tcW w:w="210" w:type="dxa"/>
            <w:shd w:val="clear" w:color="auto" w:fill="auto"/>
          </w:tcPr>
          <w:p w:rsidR="002B1DD1" w:rsidRDefault="002B1DD1"/>
        </w:tc>
        <w:tc>
          <w:tcPr>
            <w:tcW w:w="6630" w:type="dxa"/>
            <w:shd w:val="clear" w:color="auto" w:fill="auto"/>
          </w:tcPr>
          <w:p w:rsidR="002B1DD1" w:rsidRDefault="002B1DD1"/>
        </w:tc>
        <w:tc>
          <w:tcPr>
            <w:tcW w:w="310" w:type="dxa"/>
            <w:shd w:val="clear" w:color="auto" w:fill="auto"/>
          </w:tcPr>
          <w:p w:rsidR="002B1DD1" w:rsidRDefault="002B1DD1"/>
        </w:tc>
        <w:tc>
          <w:tcPr>
            <w:tcW w:w="310" w:type="dxa"/>
            <w:shd w:val="clear" w:color="auto" w:fill="F5F5F5"/>
          </w:tcPr>
          <w:p w:rsidR="002B1DD1" w:rsidRDefault="002B1DD1"/>
        </w:tc>
        <w:tc>
          <w:tcPr>
            <w:tcW w:w="3416" w:type="dxa"/>
            <w:shd w:val="clear" w:color="auto" w:fill="F5F5F5"/>
          </w:tcPr>
          <w:p w:rsidR="002B1DD1" w:rsidRDefault="002B1DD1"/>
        </w:tc>
        <w:tc>
          <w:tcPr>
            <w:tcW w:w="310" w:type="dxa"/>
            <w:shd w:val="clear" w:color="auto" w:fill="F5F5F5"/>
          </w:tcPr>
          <w:p w:rsidR="002B1DD1" w:rsidRDefault="002B1DD1"/>
        </w:tc>
      </w:tr>
    </w:tbl>
    <w:p w:rsidR="002B1DD1" w:rsidRDefault="00E067E7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</w:rPr>
        <w:t>.</w:t>
      </w:r>
    </w:p>
    <w:sectPr w:rsidR="002B1DD1">
      <w:pgSz w:w="11906" w:h="16838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864585C1-FD0A-44BE-AB18-1DFA15AFADC8}"/>
    <w:embedBold r:id="rId2" w:fontKey="{35E891DC-16D4-49DB-BA04-5D31D047D774}"/>
    <w:embedItalic r:id="rId3" w:fontKey="{7E46D5C6-3975-4C33-A23B-C7A793C4219B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BoldItalic r:id="rId4" w:fontKey="{79E4E9D5-E08B-44D6-B4DA-8EE9DA567FC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33ACD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803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522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20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A20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FA3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082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2A6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B2E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8716E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9A5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50B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0C6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A8B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CA3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967D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E48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98A3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8E9A1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6F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221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CAA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8AF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8AD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7C1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16A1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4E0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B4863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141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000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360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0CA0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247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E02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657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384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2E85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9AD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6CF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A083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8224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A46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5E8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4A6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065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10560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C066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A06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66F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C4C4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1CD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5675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5C3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C43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87CE5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E8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CE5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88E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3881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D8A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3AB2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CE1C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8C7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48044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5A2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AE8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BA6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5A9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DC03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64A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E87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12D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858A8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B85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C6C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FEF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3AD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AA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7AC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CC4E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EA5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75F4A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4E1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806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6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A8A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067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767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022C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7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CE16C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5EB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B28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664B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EEC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5AC4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D05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D03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EE1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1"/>
    <w:rsid w:val="002B1DD1"/>
    <w:rsid w:val="002D557C"/>
    <w:rsid w:val="00BC3512"/>
    <w:rsid w:val="00D97AD6"/>
    <w:rsid w:val="00E067E7"/>
    <w:rsid w:val="00E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6740-250C-4B58-9176-F2C69C9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Policepardfaut"/>
    <w:rPr>
      <w:color w:val="FFFFFF"/>
      <w:bdr w:val="none" w:sz="0" w:space="0" w:color="auto"/>
      <w:shd w:val="clear" w:color="auto" w:fill="102A73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Policepardfaut"/>
    <w:rPr>
      <w:sz w:val="24"/>
      <w:szCs w:val="24"/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pBdr>
        <w:bottom w:val="none" w:sz="0" w:space="3" w:color="auto"/>
      </w:pBdr>
      <w:spacing w:line="460" w:lineRule="atLeast"/>
      <w:jc w:val="center"/>
    </w:pPr>
    <w:rPr>
      <w:color w:val="FFFFFF"/>
      <w:sz w:val="36"/>
      <w:szCs w:val="36"/>
    </w:rPr>
  </w:style>
  <w:style w:type="table" w:customStyle="1" w:styleId="nametable">
    <w:name w:val="nametable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boxleftpaddingcell">
    <w:name w:val="leftboxleftpaddingcell"/>
    <w:basedOn w:val="Policepardfau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Policepardfaut"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Policepardfaut"/>
  </w:style>
  <w:style w:type="character" w:customStyle="1" w:styleId="txtBold">
    <w:name w:val="txtBold"/>
    <w:basedOn w:val="Policepardfau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documenttotl-expr">
    <w:name w:val="document_totl-expr"/>
    <w:basedOn w:val="Policepardfaut"/>
    <w:rPr>
      <w:i/>
      <w:iCs/>
      <w:color w:val="FFFFFF"/>
      <w:sz w:val="16"/>
      <w:szCs w:val="16"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paddingdiv">
    <w:name w:val="paddingdiv"/>
    <w:basedOn w:val="Normal"/>
    <w:pPr>
      <w:spacing w:line="400" w:lineRule="atLeast"/>
    </w:pPr>
  </w:style>
  <w:style w:type="character" w:customStyle="1" w:styleId="documentMFRbeforecolonspace">
    <w:name w:val="document_MFR_beforecolonspace"/>
    <w:basedOn w:val="Policepardfaut"/>
  </w:style>
  <w:style w:type="character" w:customStyle="1" w:styleId="leftboxrightpaddingcell">
    <w:name w:val="leftboxrightpaddingcell"/>
    <w:basedOn w:val="Policepardfau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Policepardfaut"/>
    <w:rPr>
      <w:shd w:val="clear" w:color="auto" w:fill="F5F5F5"/>
    </w:rPr>
  </w:style>
  <w:style w:type="character" w:customStyle="1" w:styleId="right-box">
    <w:name w:val="right-box"/>
    <w:basedOn w:val="Policepardfaut"/>
    <w:rPr>
      <w:shd w:val="clear" w:color="auto" w:fill="F5F5F5"/>
    </w:rPr>
  </w:style>
  <w:style w:type="character" w:customStyle="1" w:styleId="documentaddressiconRowiconSvg">
    <w:name w:val="document_address_iconRow_iconSvg"/>
    <w:basedOn w:val="Policepardfaut"/>
  </w:style>
  <w:style w:type="character" w:customStyle="1" w:styleId="documentaddressiconRowiconTxt">
    <w:name w:val="document_address_iconRow_iconTxt"/>
    <w:basedOn w:val="Policepardfaut"/>
  </w:style>
  <w:style w:type="character" w:customStyle="1" w:styleId="documentMFRzipprefix">
    <w:name w:val="document_MFR_zipprefix"/>
    <w:basedOn w:val="Policepardfaut"/>
  </w:style>
  <w:style w:type="character" w:customStyle="1" w:styleId="documentMFRzipsuffix">
    <w:name w:val="document_MFR_zipsuffix"/>
    <w:basedOn w:val="Policepardfaut"/>
    <w:rPr>
      <w:vanish/>
    </w:rPr>
  </w:style>
  <w:style w:type="table" w:customStyle="1" w:styleId="documentaddress">
    <w:name w:val="document_address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sectionskill-sec">
    <w:name w:val="div_document_section_skill-sec"/>
    <w:basedOn w:val="Normal"/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documentsectionnotmulti-para-hiltmulti-para-opt">
    <w:name w:val="document_section_not(.multi-para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character" w:customStyle="1" w:styleId="divCharacter">
    <w:name w:val="div Character"/>
    <w:basedOn w:val="Policepardfaut"/>
    <w:rPr>
      <w:sz w:val="24"/>
      <w:szCs w:val="24"/>
      <w:bdr w:val="none" w:sz="0" w:space="0" w:color="auto"/>
      <w:vertAlign w:val="baseline"/>
    </w:rPr>
  </w:style>
  <w:style w:type="paragraph" w:customStyle="1" w:styleId="divdocumentsectionlangSec">
    <w:name w:val="div_document_section_langSec"/>
    <w:basedOn w:val="Normal"/>
  </w:style>
  <w:style w:type="paragraph" w:customStyle="1" w:styleId="divdocumentlangSecdivparagraph">
    <w:name w:val="div_document_langSec_div_paragraph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documentsectionlangSeclnggparatableparagraphnotnativeLangParafieldfieldFRFM">
    <w:name w:val="document_section_langSec_lnggparatable_paragraph_not(.nativeLangPara)_field_fieldFRFM"/>
    <w:basedOn w:val="Policepardfaut"/>
    <w:rPr>
      <w:b w:val="0"/>
      <w:bCs w:val="0"/>
    </w:rPr>
  </w:style>
  <w:style w:type="paragraph" w:customStyle="1" w:styleId="documentfieldratingBar">
    <w:name w:val="document_field + ratingBar"/>
    <w:basedOn w:val="Normal"/>
  </w:style>
  <w:style w:type="paragraph" w:customStyle="1" w:styleId="divdocumentsectionlangSecscspdiv">
    <w:name w:val="div_document_section_langSec_scspdiv"/>
    <w:basedOn w:val="Normal"/>
    <w:pPr>
      <w:spacing w:line="400" w:lineRule="atLeast"/>
    </w:p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Aymeric BENARD</vt:lpstr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Aymeric BENARD</dc:title>
  <dc:creator>admi</dc:creator>
  <cp:lastModifiedBy>admi</cp:lastModifiedBy>
  <cp:revision>2</cp:revision>
  <cp:lastPrinted>2025-02-11T17:49:00Z</cp:lastPrinted>
  <dcterms:created xsi:type="dcterms:W3CDTF">2025-02-11T17:57:00Z</dcterms:created>
  <dcterms:modified xsi:type="dcterms:W3CDTF">2025-02-11T17:57:00Z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e927e2da-d2d9-4da4-a2ad-96396b0f5627</vt:lpwstr>
  </property>
  <property fmtid="{D5CDD505-2E9C-101B-9397-08002B2CF9AE}" pid="3" name="x1ye=0">
    <vt:lpwstr>TGwAAB+LCAAAAAAABAAUmkdyg1AQRA/EgpyW5JwzO3IWIDKnt1zeqcpl9P9M93uWaJpDUYEkWRqhRQIXCQFmBBFhBEjEEIgV+tqQrstu22cclNopZ4B17pVe2ZSZuXaGMk4bRkZBTcpKsHy8pepIuCPN0scGSvLhWN3TVSv97t3osekDrK50fqlp/DYpmhiOKWEVa2k2L+UoOu/1E336lXBNuCget1pQQwCH3jpquGZOsGJBugJI5txCT9P7W13</vt:lpwstr>
  </property>
  <property fmtid="{D5CDD505-2E9C-101B-9397-08002B2CF9AE}" pid="4" name="x1ye=1">
    <vt:lpwstr>gKlRoKwhFAoylY8hi309WCrE7xwB9mD7DhVDeFwuz32NM89B9AF6q4IoVq3KJByfJyHkF5TTIukoY6X2FnAbPiihzI7k2iMNQYcyqJdUvyWW1krFMtiW5GkmwS0K71i3CBkAzGdilgt5zcaz55vYZVDJ8iMDZa+6O5PuhUFscftos0Ptjf2TDsA8uAkUh9p89Ao+3uxvWsqmTjpmInKMOv3XP0m/EMPjp9mJwk+ecNxkOXE4u/5ILMbk1M7MDLs</vt:lpwstr>
  </property>
  <property fmtid="{D5CDD505-2E9C-101B-9397-08002B2CF9AE}" pid="5" name="x1ye=10">
    <vt:lpwstr>cHCYGvn/WsooQmzRc8plUQNHAWuf5g4bOSwYA906lTjUak3s0roXHxUlNDvMUQOLREkyqkVRK4Wk9ne1x3gJPxsobb2GgAafNux8Ur22UwP7rw/be35gs0+MshsA8AHKQKS6AgWLFSGoBip4g8H7X9uIRwsXqvjSzSbOTW+WTz29BA+gbEvvdAOcKTNSg2S1MlEstIKh1XXsTjF6qoPlf9xzbdUJJD8pdQszjoNxi9IS+J5qJ/0Eo5FavVqnIkc</vt:lpwstr>
  </property>
  <property fmtid="{D5CDD505-2E9C-101B-9397-08002B2CF9AE}" pid="6" name="x1ye=100">
    <vt:lpwstr>HoMeutDBBVUOTg/7epPlmzpv/SyyerpzCjLcrwy03yMedUvzLL5pN4V+LM84EAteEUCRRlwMfCqEK1TafydEO7swyr86y6aOSvJu9Bny1hmwA2PdrJb8FtgpQombAlPJF4HaQtAx7E8eeWKWXK/G7VSyDUeClY+O6pTFMeQmS9hmBlN4mlg5iAszZ/3ivhHpo6Oxr6+ai3Td2o2/kB5+gqaOlm7xzGzaZ86TUMDRaQZZ2FnURKekodJ5TOnP1ph</vt:lpwstr>
  </property>
  <property fmtid="{D5CDD505-2E9C-101B-9397-08002B2CF9AE}" pid="7" name="x1ye=101">
    <vt:lpwstr>jP+74FY0jfhJz+qTBiKd03J8kD8/efVsZBBq0Xlh5s+SZ+fm5U2cg6Xpgy0mtlEPNZD1P2Zclx2NiCqN7micsbAn6BLhPhNUgQrz//XXl6p+fMTGT66qB+/M7LlraFhSd568X8aqedn53Y5sB/3YQU9CNxlha0E+gf8fNqdUOR4FpWWGevLQRmpL2ACLSaIDO3PdmegGCE7yO/413oZM2wz1K/TnxtRCkrNy+ecjxtMkRvcMngp6zuK1y5BWzY/</vt:lpwstr>
  </property>
  <property fmtid="{D5CDD505-2E9C-101B-9397-08002B2CF9AE}" pid="8" name="x1ye=102">
    <vt:lpwstr>DImaNQA50quvvT94uqDWeahAFaClCgN7IsBB3zvhoCJMY6c3c1RrCYuSkYI7glfK/WX9zP6ImlXDeVBzU7Pr+d0wyqXgCQZg/hXMvoyw+3/2XNiaCDMu59Ngldri7Uwnc4kwqXlJNos0iRpScorLN1iXbyAaqv05kFu0wTZhbTWU/j+kCFdKizm/hwTvRbnZCF5xIi92KZuwCmZf+AS1UJO8/pqQcoyzwqYwrLIfW8/IX3f1qkXNsdMy14wCpwr</vt:lpwstr>
  </property>
  <property fmtid="{D5CDD505-2E9C-101B-9397-08002B2CF9AE}" pid="9" name="x1ye=103">
    <vt:lpwstr>nkXuQbQO0zdl6KfBKo17p1oWswykSDn9k/tSnnNFsn2OAI7CDHuoWTmflVxHUMgQCmm44udnIYmF0rgHtpjAWrHiCd1+ACXM9+notwF1x/8HdmqGtTJeGOvLFl6ZEIOF9FixGFALYtSdhJyt8KVTXjWxvl0G76jzxSzbNcMbiJ2LvcPCr+fb6qypnM+jwsxPw0JLLZ3Dz51yctsTA421UU0+4kkWOPMa9ucCHyfqFojr0bJ6kw054T8yikfnr4z</vt:lpwstr>
  </property>
  <property fmtid="{D5CDD505-2E9C-101B-9397-08002B2CF9AE}" pid="10" name="x1ye=104">
    <vt:lpwstr>+vNHbzeUmIWHtuLX2NOcRwfRZ1jsJH78LWjCGk3WFt7UuFgKwy9oJnvJcMEDJQPsav1qO2olGaw1eM3vQnhKTHZ7syGR6gO6xNbHsMbg5xeccTpf/YSRODhTZRBN3oqApYpvUx7BpGM7+RIvfxEVFhy67+s88jT0outnYqJrlCucSw7ze3i/LGVebmVx4AuX0Lwpz6LU2PyCxqfuYo413YF9fR+oR6h8RDiFh0FFlZgApGoqpi16scvs7ufAJyF</vt:lpwstr>
  </property>
  <property fmtid="{D5CDD505-2E9C-101B-9397-08002B2CF9AE}" pid="11" name="x1ye=105">
    <vt:lpwstr>sDFfatDF2Cv9D6gVymDYV9HOBkvAJXiJtEbSJgRHn1Jt+wuej/LTpZESMCK932pJTBp9Sc8tWFjn+4BAcfWCY0VQqHStmTp45p++PXjMopEbdSGfEGqcnn6sF7V1WfexIwBrb9zeObdCAqIi5u6qI3abILwse39oB+GQMThbPZGN6fnpqEDOQ0zAEHfgAjmm7kDgODh3bryL/+6A/v+OcSUv0QaLYPgsET0mpoaehfEplVdfEbwhCcWK9RQ1WEN</vt:lpwstr>
  </property>
  <property fmtid="{D5CDD505-2E9C-101B-9397-08002B2CF9AE}" pid="12" name="x1ye=106">
    <vt:lpwstr>IubfgJr3NtInNpMcolC+AUyKDX8jNJ1iot6MW8hJ4KNiE6Hvc5x7z/NMz6mRBzWCeskDJufMB2B/t7brNmZ1VUhxK/C38Kl3+G9e/Vg136/obaHD2f+RMJHHGqiWDWCpMmy9taSDJmYvqOekRdSvRyRP8jzC3MzPaWITkQa9cWN4UnX3L4AGtJMp9Q6HWoYzIbwaoHukwBy6WqWL+WwvlLBK1vwG8W9FPd0YpHHGuyzgt5b1i+6VOoNGf1b18u2</vt:lpwstr>
  </property>
  <property fmtid="{D5CDD505-2E9C-101B-9397-08002B2CF9AE}" pid="13" name="x1ye=107">
    <vt:lpwstr>XdKAOrTc3VpyyCH6bxgPuImp+EbDcPbIUq+WNYPVXFaZVXi/PsSCxOmWVaiwqHapSjnOYh+w8Qbw0CTRHwl4Tbku7ISwAtGWnbK61YWkemKjwp8KKVqEQ7VPmkt2d0RLAVkIw7wafUYVUwBKmfX9kqQaphDkchaU3HGpa6oR52MYUKkTyGTSD5RbKGiXzzwJzV5CfVca+tnEd2qJWUQdpU9fo6h9f6dgInDSpwRSSkOzNuDqn7OkRjMXRStBkQe</vt:lpwstr>
  </property>
  <property fmtid="{D5CDD505-2E9C-101B-9397-08002B2CF9AE}" pid="14" name="x1ye=108">
    <vt:lpwstr>1j04rZp/f2/UHiSz+cID0JodGOf+4W0xw4eiPzV3aXtHmqeQfA08dCYO0XbRm4G7B1MIdSOR8OCXnaPoiJ8RvFbDB+e0kr1Dx69XkPXhkneaSAHZ6dJdulK+OZSKQlsjXACicf5engVTZNRJxXtvYj2PjXsZBVa1je7rbiIup/nlYAraGl+NbcfjVOM8tjih/HePONQOX7QUZdyrvUm7M5HDZuaGgMV+cGdADxWH0NldpQzUunTGpRfu2rBLJt6</vt:lpwstr>
  </property>
  <property fmtid="{D5CDD505-2E9C-101B-9397-08002B2CF9AE}" pid="15" name="x1ye=109">
    <vt:lpwstr>nAFo+5KgO6sNUXgGaOgV5ROEmokuZYy06t2uBz6185TdHy4k/OsLb2eCwNZTFLkj6pjm2g6Tz85brBxRUFeM5dXRkZKneyV30DeHAQmqbCxh9wx6voIkGpSolqDUuwCUKY3G1SJgNgQLWuIFgCvDQdx/T847kZ69JkmuiWPb+LusmJJP2pl//4npgwZceR69QpT23mDjBG2OjuPlB+//+A0VpUXRMbAAA</vt:lpwstr>
  </property>
  <property fmtid="{D5CDD505-2E9C-101B-9397-08002B2CF9AE}" pid="16" name="x1ye=11">
    <vt:lpwstr>ImT3PP1YvX0dIOGenqV9tayMoZXF1F9nVCDZ3HphdLoyjcsPg6x84rvFyM0J2tZxT4BaF/XfASLmbQ3iav0CkKXqGBnvLwHZ6zxwt3dQFR9e/G8P7RCDlCZliZSIqXnBMEqdYtpGhhz9LwOB4EeqyWa8iJMjnMK2ULXbr1Z2bVz76hkjzMhomvSbQbTpfCs4buBc7tX2BoL6e78Q5iqKRkhOGGdNqdxhMMw6Nrs1Ks0bDONBNbsUbt34qMJP58a</vt:lpwstr>
  </property>
  <property fmtid="{D5CDD505-2E9C-101B-9397-08002B2CF9AE}" pid="17" name="x1ye=12">
    <vt:lpwstr>qVLWcTRRhhuLWyaGaynadA8RDSGs8pbsjaLY1YakQybK+drZe3ERvpofptgUbi0vFTOs0vPyfNwFrGiwAunPm2rCi40yMsj6bMmNTkmWDkwL1l75LyiVbcI+PrUV5oHkZtq2NVoaF3poCguXA1AGRq2lunb0QLos3e9ttIeLQwP76/ReN338yuKCbirp49SfxloDywcyaqdJMMA5MWu+lFqNr8TX9Aiajl+2z6y8eduqFnHQUfY72xEyteh80d9</vt:lpwstr>
  </property>
  <property fmtid="{D5CDD505-2E9C-101B-9397-08002B2CF9AE}" pid="18" name="x1ye=13">
    <vt:lpwstr>mxbTsxVPCy+R+ZD+aE0DduB2mEe6rvzGnNfqPuEwktehWc9HiWn8NuOhXhnkqXwIfEba5ycbO8O4pxfZGBl5bi5Uyd8W0Tp/izn+siYLvNMoPibO1R55FnSrY27k9JSxsFyi4heXXIinOHU1vXuoFYaDR6tvOvQlZs88spbEm59eekJ20kgfFrwKMr9UwiB+ZBT5FYDpW+GbHEz89mtabbwFr3eCZZEl/Z8LeBswLinAX144fy6C4h4tKHS9fNm</vt:lpwstr>
  </property>
  <property fmtid="{D5CDD505-2E9C-101B-9397-08002B2CF9AE}" pid="19" name="x1ye=14">
    <vt:lpwstr>+q+oItfdsY+xafxNpwmVqk/ok9Clq6bcQMCPU+jBlkCtcqUB1nha9n/o0T1/CAmgMUWzgHjC6U4Qb3MjOtAHhiIvNgfiMNMoe4YAdz1VtU2irkezNI6GBjXLI9uEkizPQeCPygejL0n+o76jIahelmi3iMM87GxSVl3gSgUj2UCnif69zJvxUOrXvLkBYvJGHJ1tBEOuCl5yuAVCyBKsZms2c2eFhArxiYfBhG1b6HCge+5uJkwb8op6UWj52t2</vt:lpwstr>
  </property>
  <property fmtid="{D5CDD505-2E9C-101B-9397-08002B2CF9AE}" pid="20" name="x1ye=15">
    <vt:lpwstr>7ozGqDd9y2atGirrlcQzsbx4Gm+EK9WpPQiX7/IVxeZK0F8YKFBKoqELuZGcvIgKyxFYBJml9jCCDMH160vZaI1lOx7UTwKADKDLVB+g5fkgQYDYtsjkenpDbbAQtDntlqfDHgXFw72TYNS+3Qo20tfV/W4iAlwX1v9X+gjcvvQqZoNap2hn9/2rbU2VlFuKGdxLHZO0tAL+k9zskgBVWb04pDuTyUuTMSCLWbVRlxacu5RI4uXoNKzmPmwXFq2</vt:lpwstr>
  </property>
  <property fmtid="{D5CDD505-2E9C-101B-9397-08002B2CF9AE}" pid="21" name="x1ye=16">
    <vt:lpwstr>cEDadkxrLqD07N+aVEFILmJmPBgWwswipZGdzYL5pMVZ1vRyPJ0OQtQHmkSU8PGObB2UZ0gskpbGR2pc4DjMTxeqIcIJYTBh25dJ1BaUDwKcMNxMV6ByEUEKm7na/aKkTJqDrL2qplaamMy1rie8JDCPQC6Yxh6CUt20arghmrzuzEgqtHzomd5UicxoJH7lZe9/DMnVvra9IvVDyy9XwSAh//Yp9LXPRj6INjaKYkZ2Jgvi7BAqj2fRJ+z49Fh</vt:lpwstr>
  </property>
  <property fmtid="{D5CDD505-2E9C-101B-9397-08002B2CF9AE}" pid="22" name="x1ye=17">
    <vt:lpwstr>2iAZrmYFbA1/FFHpdQf1yfCbvJ3BmPlzyduDI3zBhhBJvqzBlFJj8NZxggCaaGXkOTmkgk05iSDrIYGv12fM59el43bMJflgbxhIx0wzT9d4Gv281Oqxlwqgna9pWK28mk/sdNKZO/Qr3Qqb7ySB5qKoiEQ8qA0M6Cv88gcB9yb7IgOL2M8cFEibPTzweDTA2hAi+m8yx7bESTtzxGkTJznFQl07l/mHSesgUgaDczQUwE9QV3V38AjsM2bxlnz</vt:lpwstr>
  </property>
  <property fmtid="{D5CDD505-2E9C-101B-9397-08002B2CF9AE}" pid="23" name="x1ye=18">
    <vt:lpwstr>SZhfJB8JSqn4uAqxHvwI/BQOdrscUVovWLeGpiNe4v9trbMab5ZYAOqudEsEKQfoB5kd41BMiuWvZB/UqJWoCj0oAlxQ54AtVSg0LCPMIeNVZHK6hAC5MkzWMNOeYIrdHksClbs1oBSej2uAl5u1IGc3ukspC6TrWVdufpunnrN9g+a0r8frUkermGkqm8tFGZbfo1m1HuKT3GLTZnFog6uEME1QdFEnlVPvmT2zgTHh83ccuVSLzP4OzwD8RuF</vt:lpwstr>
  </property>
  <property fmtid="{D5CDD505-2E9C-101B-9397-08002B2CF9AE}" pid="24" name="x1ye=19">
    <vt:lpwstr>bL457BrP1efBhCcB4DOOMq9IndO6vaxlcZBNW9PUWdOJtPhxsusJHqT4Ze/r75YkGAZRLJgn4busKKgEm6z9cJXa+KQldYiUqDW+fxzICpEoVi9jhRUIPgRfPAiMcdNxO8p4qOLAmikyrColO8a26FSf8ZWpAc0AjJ+ixwmTuB8M5+bQ2H0Xu8RL0w5R3JFihuSb2mSWpfMFC1AUKUe/t659ztjmEKRXwYbpXtiTde3DAwvHNNPiFvChkOUPT6D</vt:lpwstr>
  </property>
  <property fmtid="{D5CDD505-2E9C-101B-9397-08002B2CF9AE}" pid="25" name="x1ye=2">
    <vt:lpwstr>CTky/sVv9OYr4yK0UvA7i/XmbIuWjmjfaAULgkmN/eQnCM7QkAktsXnBa5lWirUzBv2JX0ge5CnamLQpY28AQXG4FFik2wx6SeEAL4qSDo9nlQeZStFJoqWNIxgMmBWa2CnCLGRJ4YT/P4HA0b9brn6R0GJzPXx/CpaImoYSUpoQGzB0++ZJimHBRiFXSME1hO4o22VhzMWMEDmCJV+d01ySk8J4/zlP37XjDMJKn3pcFKZRhfwEejynJDLlOGo</vt:lpwstr>
  </property>
  <property fmtid="{D5CDD505-2E9C-101B-9397-08002B2CF9AE}" pid="26" name="x1ye=20">
    <vt:lpwstr>/msadFptz6TPRiqAfnFxny8cOb/FQXwFSMBsH93Pte+GlrHkMb/r+qE+DpmyJWOgSOiwuWlE+3kYzGzl4Vp4v+H6PLUtXqgKdouB+t8yQmZ0WRbMZbQlRnpIOLcArTmacF9yTMWvBcYSFxl5j2hxDvTebzfOUKDFTHI3uke+kaN9f2ASzWPMal3GniHaVO0k7y59JgM4ojvxJTsFmthJr0E60kZOiDL3pIQfQVoKXHY2isegIe09/8UtJae2BoL</vt:lpwstr>
  </property>
  <property fmtid="{D5CDD505-2E9C-101B-9397-08002B2CF9AE}" pid="27" name="x1ye=21">
    <vt:lpwstr>Dxx6y6/OmNRog3LGVMtnzloToTONIjixKeRVt3AePziDEuoUU/W/nvhKMtTnXPJIUtlBlvbT0RO+EprYqs5dl0kPdRHAIbsV8KuxvghEMCwrwBuJOhug4XTW7b5cm3hAaHZFJIu7z+SUfhBTHlBwPJG4XGnX8CzYuOzfLNoQ/fgjREa3yI7gKJuda0cpxbHXO5CtVlnxTucHbSIgGrvdtYodZHU5qxaRTzG+JEiws6M8pVenUX8HHWy0PGgUzml</vt:lpwstr>
  </property>
  <property fmtid="{D5CDD505-2E9C-101B-9397-08002B2CF9AE}" pid="28" name="x1ye=22">
    <vt:lpwstr>fSb5PiKT6Nt2d00sSxeae6GnEMSmLVvNFQRst80xzDOEomkOwIWO+wdrtpJbsPUTxp0dhWmWw11ACX99pXrSrXoWjY29fXI4BfQpraIlPazUjvN/7yo7alDm9daQQ1OlKAwXYFZ2dnwsTh48fY4u/zXAhUjGOhYD6Bh6gfdndMRy6Ib/tB/fp3KidEK0Uoy7a1CFQc3tyOtTRX/4i7UXsN1PbXqo74lwG4oGvTyOdOd61YB4tSt+ywU5t63UqJx</vt:lpwstr>
  </property>
  <property fmtid="{D5CDD505-2E9C-101B-9397-08002B2CF9AE}" pid="29" name="x1ye=23">
    <vt:lpwstr>Yn8XxNze4U9NDwzOWF961RJdpkvYLsZPTqjtTXFPuklqZWQEN9bhuSB1EDNl2JIv4d6OP7/Df1EvoMurCyhTWuch+QETL8KQL4Oqyd2Zr1/NOS4Dj6QFMVGSkGNgVDQ7qmV4qfZYdhIvqHs+IMMsi0BsWkFmJIInaMOAXnJv7jT2pDQCVcTNK/hPGpVq8vwUaUDeZdMcC+WZPXs32F/wcXInRjuzz4v4jzH/f3jURUgeQZjkWSF37yuRJA+uJSK</vt:lpwstr>
  </property>
  <property fmtid="{D5CDD505-2E9C-101B-9397-08002B2CF9AE}" pid="30" name="x1ye=24">
    <vt:lpwstr>AkRMOUifZHJ52Z/C0yLdJ18NoLorYaXan7UsVQIBSTjR/Gnpt4bPo5BChDGrkFs+dkVwklijZ2+nvmwcY5kDYegHVkE7pfmdNeJuFgpePfupLkm37EIxKy3+9umlT7ahZgawC0Pf/aYcY57s9C90s47LbyhcBp3D0pEwQKDQT+pCPq+RvIMUXdJ76VUb/nnv2NO/y0NPDKPQV/O2AQrnswnivWLCSFSmoWGZmgBRoE5ywr0u8LZ3hLzlPZIxydM</vt:lpwstr>
  </property>
  <property fmtid="{D5CDD505-2E9C-101B-9397-08002B2CF9AE}" pid="31" name="x1ye=25">
    <vt:lpwstr>YXRzPOnoMuidKpgNSwmp3WS/C59dTMelF8hGRmArcZpXBkMM299GeIWPhDterMU2JqADL3XZmq/jx06mZV9VU8HEvdHFeTI4vwNwnPDu8zEvOhDHSVDKPRTaJx49WJCmCrvGn14er6hPqvgQnKzyJzhLVpFPpE8ydc6tjJf5a4Ucu+fadkzxbLXU4k30ZZ+DgjBrB5mgkyqeCvd/LUH/OIUrVr+J81DkEzS5OUNv/kByKt7YTdlw6XK/QrGjFxM</vt:lpwstr>
  </property>
  <property fmtid="{D5CDD505-2E9C-101B-9397-08002B2CF9AE}" pid="32" name="x1ye=26">
    <vt:lpwstr>0b4Br05Gwd3fIPZV6WsiE6/4j9t5wdazPvcJuHiJE+wIODmrC9C8yUIqMlJAWtmQSNY/bSDZWpgX8XUBqRasCPVBGU5vo1Ej3w5mu4F0A7zMrpYyExIc78iFwlttgw7uP4EemiKYPjGgYQ7Nbmh00oEYQl1xfKhalOX81zcy3fUYrU2DsqJ/yxP8muTmR4mmB2xXy37Y4EfMj57F2vr1WUYqmlGyT+BIO4vph0u1dYRlp0bV3C8wesB9MXONtae</vt:lpwstr>
  </property>
  <property fmtid="{D5CDD505-2E9C-101B-9397-08002B2CF9AE}" pid="33" name="x1ye=27">
    <vt:lpwstr>L6cAlzETj3AtGhZ0PaztMypMBRnkDWroZTAfhnutjjh0RHfF/3AoL3SgajtExVz6M/rIOFJf+Ke/nI++7hEfG9EKJW+CwVSsbAvKlTTmu9HjDFO4H++nReHrlFC5WZP9T/W++xm4Unsaic8VyTh71HTSaeT8UcbnbDdT0bwIdSoRdjoQViTp2+HcAmjAAf2fNn30/hfISZplf3xCVlrvklQv2agb5iaC4e6enT+vT/a8HHLxZMTxpmV6PeRtFhA</vt:lpwstr>
  </property>
  <property fmtid="{D5CDD505-2E9C-101B-9397-08002B2CF9AE}" pid="34" name="x1ye=28">
    <vt:lpwstr>d6pxweMwhU5yVKv9SFWuF+pujQoiuFkRy7iAifPRK6gODxQ5RFfrJwG/0f+YuThcZBZfj++YyU950NsXqmxZ6DLpI2pmE89XlowFKca0/QfDQ3HjEuCbeVfnq4Ydeuv6PGreGLB4dhmCeHh0FQMcAEvCeeqs17BpJHPIrvmvNxPY+g01gcVbGc9N/FpkmpDMyWLpRS5gXtKi95vBh9SUXFtC2KNfsNdJZK4FlVTJ8HxP3Qx0tjKiVVsfxDMflIH</vt:lpwstr>
  </property>
  <property fmtid="{D5CDD505-2E9C-101B-9397-08002B2CF9AE}" pid="35" name="x1ye=29">
    <vt:lpwstr>aJiP8gsO5xXpxKXEs9cptWAXZOOGIKZWQGitclN6+aaV4lMQAolcSHOV1qS5ybeLJBhcFsekWke/WANCXpZAz389Wo3EPMIYWV3rbiQd6yieO9S5Un3eWsdFLD68eMy2YkkrJHuDptEGN+9bk7tgsO05b/VBfLOq4uD71xjo/wubhSNkd4nHOne5+acxTKjeDV/fSFGsGuMw5mmjzQ+5QptML7GTg069eXSNEbXYyEW/9jGbj2WaYPhmKPHdtJb</vt:lpwstr>
  </property>
  <property fmtid="{D5CDD505-2E9C-101B-9397-08002B2CF9AE}" pid="36" name="x1ye=3">
    <vt:lpwstr>MkFJmaaogAi6xbgoM4nKsUoXdhBh8FPP7iNno5N3ybL7A5sQdqXx1Wl1ERQw1E9eDuQxolQvnEHaOyXUu3tiDKhNqiJr+n4aOaFUVXOZANBjb6D07rCEH1g80DZVItoqcuxIZw6jXZ4qX7Zd/jG9uQnAjdhB6XZ4vOa/vnS9TJR5NjhQakP5tW2giYDMU0N1RboAu+FWmjyCZkwZOgA7GKhJ2YMsIehyTpOFZN+iNrkv/xoQZCSyukRBcWGJ2W0</vt:lpwstr>
  </property>
  <property fmtid="{D5CDD505-2E9C-101B-9397-08002B2CF9AE}" pid="37" name="x1ye=30">
    <vt:lpwstr>ety90PGtNPmKTEVTd24GeEqyu6s/fmvdCP/bzZA3lgyhFw7cm+jzNGEg3yUF3j5+oHatdEMztgWfa/3pLfwBR9JUPmzSOJ/aQn9YkpvZhSbttJc2I+9iXqSTGd37LXq8jdfcvtLqJ+ZT7ALCmFE/0SbHU5tCfUBdwnemsNTUCYxr0aWdwAnOpKpYgyirGrY9V44LPp7xNqNzPBJHx+kQmncWI3f5WNqeQu+12Ieo/4PfshJba4uUhpF8hToGf1Z</vt:lpwstr>
  </property>
  <property fmtid="{D5CDD505-2E9C-101B-9397-08002B2CF9AE}" pid="38" name="x1ye=31">
    <vt:lpwstr>nEeyqzhDtulGOloRMciyWeF3tB1nUnoIdC6BBT4y276LaYWdw00aYq1/T0+cVw1j40ZSWpB0DvP1JIkcK3xcwiZ2dvvgTF/2UUgPbAoZRzkuxQkxkthuAZMLmKd9LhQuAS611M4rLRwfyOns03W2AJYJp97jVjVFOffw85+JW/U1TYUXLoWEY9RqqFXDGNvBc5WpzadFwHE2AuNSa5DokAoUY69jFpnjIJlT4PPGqjX0QtEEtgcWii8Cmpvtyg9</vt:lpwstr>
  </property>
  <property fmtid="{D5CDD505-2E9C-101B-9397-08002B2CF9AE}" pid="39" name="x1ye=32">
    <vt:lpwstr>w/uHHEKKaRdrdvQMBcS9ouHGXV+yDy3ZUaCOKW9joxNgNFuhA+Q6uFmUhlSYHLcknYOLe8r7sRQ9SbUYA6vxAXiMsSDUpzZ6AJANQve64f8TREszIRcXEGLsLlNUZpdDCcqeRdmBpFbvv2ytXS36W696FrRAzpbro8SzM1wBdC9h0Z1cZ9E5bAHw+2nbYXTz0XfYJRfqO+HGRfxA1hEvSnpzF5LXD7zQK9U0lOpKaKsh7F2cnvuZBE3kjX5ecqK</vt:lpwstr>
  </property>
  <property fmtid="{D5CDD505-2E9C-101B-9397-08002B2CF9AE}" pid="40" name="x1ye=33">
    <vt:lpwstr>qB+G27qcp3GUxY9GmNrskGl/5YfM+SeARDomEeDtrjO/PjbTjobsixXX27mY74+1DEyDk4tWWs8gZiec2q2PWPGGJ3ir58nb3/1Os206VcU5bRlkL5qqlvJyP0Tf2sm+Sc5mrWKx5kKyI7sANogauDRQl0bkD7wLeqtORfatSQ2KjSMlWfkx/xtUdXSZh/n0ssb/jaOmW1YqhKKRTaQ4RkPqLdEi7YmGgv1QoMSgn/XoGzGljEbewxMX8ZtbiLn</vt:lpwstr>
  </property>
  <property fmtid="{D5CDD505-2E9C-101B-9397-08002B2CF9AE}" pid="41" name="x1ye=34">
    <vt:lpwstr>TIaOjLRn6DED/6R7A97mw1wOUZxsKCkfCN7sPtLf8Bv8pmqOP86jVmQgwM4j8T41ECRmqBxbzp7nnxXsEy0r21bZ5oFwCnP6oenpjvnCEv/skT5qxwDyqjd3bV7GN8eQnekzVp7Uv8BY8vhN/seCWyuH/0bvrsMZ9vx4A+sKJMw7ok2eJZF8H+ZLUsGHSDK/BZaH8hWHgA2nkJxlFwZmmxZilROERbsMgI9Ku4ONZ2MxFHfG48tYoTwOmX7eFii</vt:lpwstr>
  </property>
  <property fmtid="{D5CDD505-2E9C-101B-9397-08002B2CF9AE}" pid="42" name="x1ye=35">
    <vt:lpwstr>HlFIqZtdsDmj63dm/j5xjSi3t/CVsmtCgrHQgA6UV/RU3wMkB7TTgeE/16zYdca4wdaUGaduwDq+DlcScon52ZB7FRxcGV0QjqexYaY1EbTBVZ/G/yFnM8FRi7uIL4Ifq/F8E0FMma1N850cD22B/SP1Lr7ehbZcNNEmk/0sMmeN74Ecl3TPppZnT9Tk3sXrfhwsuD9QmYAXpUmatjnvX0pS/HHXSNif5O8K8YONGIjPSDCSpOuakAuBvwW6XBX</vt:lpwstr>
  </property>
  <property fmtid="{D5CDD505-2E9C-101B-9397-08002B2CF9AE}" pid="43" name="x1ye=36">
    <vt:lpwstr>d3shOmAwX6yuiAOtPp81eljaPqr3SHw9d+0a340cKdQaOTjQBDsigmj2142pgsWs4OhMYRCZK3C/Y0xjFahgY30qJjgCCPSnDwkh1uYj9ayNLEbKKCOjKGqBgpBv+XEr0YZkLClPpvdSspsYZ2Y8wrf9wCKJJotiwRA9W0iuQWL2fIKId4YMwvqResR1d5oXLn9UMkdwRKvVLFT1ZX4yOFzURPWttjRZsC2ImaEdAJC+0ZTJKjuRZ1Z0lgszyA/</vt:lpwstr>
  </property>
  <property fmtid="{D5CDD505-2E9C-101B-9397-08002B2CF9AE}" pid="44" name="x1ye=37">
    <vt:lpwstr>Mt7oHzM8Pa4dtzr/UpmznGOP9fBQ5V7azNQ06di0kOCv+hibPzN8SLnkQd0nXfDvjYwDPPGv9XWdV10UC5BtQlcIEZVjrZ5iaIzLNU/rJQpImB9G8MS0ynSUJ3DGm3t18U8vxhUzDFs+r49ebp47cp61mXSBgC6TWoMqG4LHDakyvlAuyRaNNSTad9qiVta2gcV439wdf9Z5dkwJE2GNT+ozDZKsaSRFkNRbm8nuydOpSJYZxW5RGzi98vjUs5p</vt:lpwstr>
  </property>
  <property fmtid="{D5CDD505-2E9C-101B-9397-08002B2CF9AE}" pid="45" name="x1ye=38">
    <vt:lpwstr>FdqD1Tfpbrdu2c4i6IukPchn+WDPtnVKOdBbjMb+Z+eQ1UiwlsqF8xCPKluRr2CkRRwkUmNlIy43kn4KX2dU9DYRbG5/IEtqzg4MmdXQfBy69tr0ZUdgdpJOHuor+BAVVnWZxJ+szOakwcDIm+IDu9yMWiTD9oLM9Y//IiSOjB8cQtS5kIWrcmXC9UZGq3+BPZ6vTbWnWf02NtxPLXQEfmoCHiZgVnAVfShA6O1v4S3NL6U54IxPB8bsMirneV4</vt:lpwstr>
  </property>
  <property fmtid="{D5CDD505-2E9C-101B-9397-08002B2CF9AE}" pid="46" name="x1ye=39">
    <vt:lpwstr>3P/IVQyl7RKYMTETp3ZdAOYNrryWISjg1eNvKgpWZP0PqC6SbncO79tNVRH3iYgyYrU7MRf5vl0+L0ddjV2WtEKZ5Jb7r7SG4vz7D5RUHcrHJUez990Eei2Jr4rPnACicFyxtU4XUWMF8EDVfHINHDvleeQdhJCt3dFHhhXmkm27mK+Vjeb+ZTU9G+XppurP0UwKyYTBaREGn1DhssnwBox27om4KvI6DOwwFlrZ2UB5qTxOjwF2ShjV0bKQitj</vt:lpwstr>
  </property>
  <property fmtid="{D5CDD505-2E9C-101B-9397-08002B2CF9AE}" pid="47" name="x1ye=4">
    <vt:lpwstr>FmvReI6OiPZMvCqmCruWVWrt+/fn082BYLWMhPDAgpkt2Od+24S7sBakIg/WMxFJMRz7y89PfJmZiDVyWG5UXDw2eCs55dkRqjLW5evghlJ4lJfY6+3kw6f6b7QHTwTFS386KHMlzWBTyOCisj7tHZlXFTIPkU12sZyk+jm252M/3scyV1Sg49wOFLPcu5j9bA59M8fWRJXAI662bj7j6pf3wSKQVfMw8/luhmqHVqC4MZ8vOD0lrHQO3b8Tlh7</vt:lpwstr>
  </property>
  <property fmtid="{D5CDD505-2E9C-101B-9397-08002B2CF9AE}" pid="48" name="x1ye=40">
    <vt:lpwstr>y6YnPsQtvrO68aAU4JZ5Kp4m4mUmp3vDez4KL8QuuKKQ4hDVl0rdCrb3QReutGPTdn9yKKLMmmmmX8Zx6/wACTBdKTz157Wh2Lf8/whmon/zIcpcaLRZ/2k31MYePQzQeTw8cA4UQFb69nDSC/wmks+O1UwaWyvHEkJOI2MxP7QwQruEKJRPcSIGKC2VRVl+cvVUgOgQMJpY5PVWcNCJvxO3mGZeSMfs1OYyC6PS77I7X9bgU8ZZvNB54nZlwJx</vt:lpwstr>
  </property>
  <property fmtid="{D5CDD505-2E9C-101B-9397-08002B2CF9AE}" pid="49" name="x1ye=41">
    <vt:lpwstr>Kdk6CzJ/ei8aLZapWftNYrp36/WwB0Ye2ZdReHQzyqntHVClA/2gZ1Y5Hte7MbeOQ318Y7eqRqOeBVBPxRhX32LoCnIfodTNk/nPYoT3utwwY7UTVd1DRQqpQB0vBqXakrPZ252F4gPuOv5eq+iS+vrkSbAPoi8fF+6Z5YPuFgaXRNRvpULmmzv3yKsySDT8yrGI/068XF1tXMJtXk+L95WXTUA0uk3YY3CmjlPs9Nl4NZ2YbkPY+coZWeH+1wX</vt:lpwstr>
  </property>
  <property fmtid="{D5CDD505-2E9C-101B-9397-08002B2CF9AE}" pid="50" name="x1ye=42">
    <vt:lpwstr>fi79GssXB+DT2VTUq2WRKDas2ywtEUmY8fqqYfPBmwUmScJoV57jDb5wNLsuV0ikmExINX5xBxt05s4ctnaNO3lUuoHo9ljJpMwEiTkFMtijJLhtgHvzU6ScP9dKSbiAkDekM5I5yLT+Z3QWaSHODN+lG7ViLEzn5AU9p+GGiH+m6dPsQ21AR9V77yEGfeGVUWIKxcXCz+xIsIv7Le4zW9Tmm34dUgFICw4Itl0+MqgfPL3sFRs0YzSOuwAdBoo</vt:lpwstr>
  </property>
  <property fmtid="{D5CDD505-2E9C-101B-9397-08002B2CF9AE}" pid="51" name="x1ye=43">
    <vt:lpwstr>NImpshWNCRdCWFXwSEfbzekfw93vytfn8l7meRebOouzjGmpjsGl1s/i4shG8TcrcNXz2Ig/D3NLZ9+Ij62S51gMC3eMPFyDYp9xviAyyKtm3QinL7gcug8YwwRGMe4E8YqXznZKX5LvbUGc4dF7IUiOqtX3PIWWCFOX4FWrwhJpEBb74zvsjcN+ZHQbdKi6YMZXjdbjun3kXirLiLZtj4Di75JEJELcDqr4R6kSf0K+l0FZ0RhbDR1QZFqyqdw</vt:lpwstr>
  </property>
  <property fmtid="{D5CDD505-2E9C-101B-9397-08002B2CF9AE}" pid="52" name="x1ye=44">
    <vt:lpwstr>MR+QurjoQPyQM2Ru7Gc5NekEo5H8fG6XME4l6h99Zd79I+YU+Pr6tbEe5mti+u+TLWztJ/9z1pp+4yDLNBpftKFy+AMKm+qUyS606DSL47l3YBz/IsnZyrN3Th1mf6CKg6LIJpE3x+0ypbK7PMTwWEd6wSCWMCcd79C0ojABmonPdQ7lKKEMRRFGgJTCd7KQnlKo6Lxd7HdyRAF2/RVZI16S3Dy74s9AdsCw8c/PIiEKmn/cd+07QWVILVUGrwI</vt:lpwstr>
  </property>
  <property fmtid="{D5CDD505-2E9C-101B-9397-08002B2CF9AE}" pid="53" name="x1ye=45">
    <vt:lpwstr>cqeBqj6AyFOye3Ft20GKF/unfyg8lAS8guuTqh3GM5GLrdYiw+5GGYmgAcAThF4532TKv1pPipnrYmcF+9/4E1M8E4/BLdbw8MyS2sHaX8yfIAbscIIuOXAHCIs+0E1JcGlw6fK6RqtDUYBqU0g/B784gTN/0zgGgrD/qMPV3tQaQSGcZb44/WvYP5fVkEOLD3F2dBsnLeK/5CI5nTTMfxghTm99/05jQforDslX781fywgo6lEUPiazwJ/fnqE</vt:lpwstr>
  </property>
  <property fmtid="{D5CDD505-2E9C-101B-9397-08002B2CF9AE}" pid="54" name="x1ye=46">
    <vt:lpwstr>rSevH5zOlRAcAnpj5n7Xgu+MMXnHPwCcSDQyauQQiCQL+87833d9k999Aw5y9MBl+/bbFOpwFoeqXoSPgqxVYRlaefrSOkZjn8HfILi+t4fdM+HbLLz4o2t4tpiJML56slQcOUQF2gXRz1rVFjo+oMlRFSBZlkHGOu8Hjt9RCGWISiLkhM8+ZAKk5Wj5nDDDOdMI3aMVJvEu10xzslQB9R7oQQF190ljmTLq1bSFenXAM6/eUzzgPrJ70ig3d3p</vt:lpwstr>
  </property>
  <property fmtid="{D5CDD505-2E9C-101B-9397-08002B2CF9AE}" pid="55" name="x1ye=47">
    <vt:lpwstr>/XJl/ksUbfVyWoZXKAyxvUtsTMk3sPbzGpn1tGuDxZi5UX0+lkeIeF3l2gJAKjlbeKImKEw1vbHX7YjqQ2b6z9p8QQWJxy3QI32kvochmIihguUUvQVjJDarG576DPwGd0ZoneRqEXdr8F7TDRKIwc6ncmTthFDZdljdIf2h4s639XKdqME82tNvG8yOTV/9DIXEMPZVQVmv4yLl1EfUhtKwl391O4pSuVPazqoZpQWX+7z/hqB0jo9rpJZ0x2S</vt:lpwstr>
  </property>
  <property fmtid="{D5CDD505-2E9C-101B-9397-08002B2CF9AE}" pid="56" name="x1ye=48">
    <vt:lpwstr>Q99kCvwcjNjvdTObicu9Tvz4pEJyMd+j1kcfAP93PmyQrs13ih1NDcR2TYVaZzQ+Ja6lF6bhO8mG/Co/9KQ4rdb5z9T7QCdlALi3d3kPYv2I2w70tJCJJ/oEoFhGkFxc74bpv4Ox8b0CCRfBPpPXNeM//jsSZF/s+KmktnLeJ/EnH0HYkCCBJ8NlsKiiDfOgSWpQv2WLxU1LMvUPkYCteSV2SYBv1jDz7JsNLvlT4JFPrvoGFKQlC3Tsy+2BYDN</vt:lpwstr>
  </property>
  <property fmtid="{D5CDD505-2E9C-101B-9397-08002B2CF9AE}" pid="57" name="x1ye=49">
    <vt:lpwstr>8Ugtc8B9hKFqffQXqQWBzIfGCTELJCIA+XaoG8qu5IhPVjBTMtS11Ba9Yz9IqEx1ac608BMBSD7Z36E8NVygjBxGl5CV02ql3HIe4/pINROy0CEKynArrFtL8CPvWYTO5u/j9u4Y+Xi1GMn9FOm90OkkgSgyTmedtNwvi73iVITiGcNmQMRFq6hUKbcfCpkJE2wuqumLmK9eNewRaE9O72dcMxdHhkOZZSNV0KCz+2U3UdtWs4T8u9oI7BaoQ/f</vt:lpwstr>
  </property>
  <property fmtid="{D5CDD505-2E9C-101B-9397-08002B2CF9AE}" pid="58" name="x1ye=5">
    <vt:lpwstr>Al+buqHRfs1o2ubWYpL1CNd0aBwAFPS/AipYLa2d75R2QuDD1LoICiggJs11E0v3Kan5CcXnthRVrY408pwp+dGvOC9YDCFJ3INEnOIadLATUdfJ1WE6D8lkUREzSYLOqgFv7YFBujcczEkFOo6UI5BbF+5zQLdFz5kROfrW6C8CQ6Jnifii1NqFHiHvoAjVl2VJhIQGKblG3g7Ah0yKhls5hnuGqoUkUWYoYD3MGBOMTRiLmcmpl60zRjuzWYf</vt:lpwstr>
  </property>
  <property fmtid="{D5CDD505-2E9C-101B-9397-08002B2CF9AE}" pid="59" name="x1ye=50">
    <vt:lpwstr>663ZSlka9wRHO0NUUvApllCyQ50eINJZyJw7Qxav2WgJvsJ6dn0Ylu6Vfd489jPsYSqavsY+SkZKBvrCMWPHtdVUtQ6y2I9R0HmAR4aL0+6tkDxuTn7XFuejKhr+RfSMDiMDcJJIfTbNo1zVHctF57OwOA/9M4+Xc/3ckky8aRukFHOGrH2BmVyQkgNUZcxWhI9JZXIfCmSQW6ttdKtLrSz/kEtJ9dt+Zc7GHlKsNugEcubEawGDZQdztQNrDP0</vt:lpwstr>
  </property>
  <property fmtid="{D5CDD505-2E9C-101B-9397-08002B2CF9AE}" pid="60" name="x1ye=51">
    <vt:lpwstr>2iNAyd3vJAH1i7Q151weBHe+IclFLnNRKrr+YSstIymQXjTnd9hPfTzJTTDtfpDQsJfZZENnWAZeXUt15DpKP7ECXB9duNM9VA/MYT4Y7iZraD4EdOpn+Ou/VCgKvWCNzbzTHB9Dxm4PjTU0a/9TtMPwYRLdb7IZKsgOPbPyYNvvWIJbPehoTWuVVCKbr1XvF4cKcfw5hnPjgUkSX00gfSfU/vibZd5Re9dQWT9kigbvwEsm3M804jOnu2AA+aI</vt:lpwstr>
  </property>
  <property fmtid="{D5CDD505-2E9C-101B-9397-08002B2CF9AE}" pid="61" name="x1ye=52">
    <vt:lpwstr>L89O0DFQ8RxGsXRiJVpGjFloFrBKN5c1vy6B1KDyAWaoZdddiMbHjJGcC+lneXAZ78Pp6OCl2AenCq0QXj/bMKrMjww0bZ8SqBuO/efqt95lwF5Pr071KT27y+pGjqgu7YYYq9QpK0xa1ufcZHU+B2tzOpu/3ANoPh09WBIKb5d00FpYVu0duqAf8WytYpV4aHtIpVqnfNc1Zxz+s9lZ7mdGqfi6+XnWtLtXjpVOSDAwiAoJY91xn8sv/Mdy2K+</vt:lpwstr>
  </property>
  <property fmtid="{D5CDD505-2E9C-101B-9397-08002B2CF9AE}" pid="62" name="x1ye=53">
    <vt:lpwstr>OxVHqwsCsuo95vkdaOwlT0XZmi7kYKazXDILc1+qC1NuVwbALIn5yUgPe0usV/lJafFUOX5nwg7MNH21cGUhsprkTLk0yaFQo98W1+BGfb6+hv378bacawQEXRR/7OfEbXv2jy57f4L/yzw6bPJSyFoYBkAlTSQkyFK3RouCUVlgSdzm//WZx2reAXiw/AYqvpEBNf8dgvgb48P3XV4FBjLO9mgChw42gxgcAIC8yasACifdMsPbP5XOSD6zOXO</vt:lpwstr>
  </property>
  <property fmtid="{D5CDD505-2E9C-101B-9397-08002B2CF9AE}" pid="63" name="x1ye=54">
    <vt:lpwstr>HwXHyiMxUuonl1XgU/yMqgmJr/UDlIVlxsdd3pfY5X4VcF6HG/f39a2aq+E+1+0ONJE0CAXTHdWcp6Ir+3tuFi3Z8E0TMEtONC0CJHYrfoCkxvnibniUC6V4tJNDjR+kaEfrVCOX0P1TO77+ajUIEU3Y3J03bjA+MVSzOu+6ujj0NYEXODVahXal56JUOjldYMOs0Pw9XWS2sxWAjSMWTjXyyVPMGLjDDzgqCWsQDVNcaP7SesEOnnNjSSjmcEH</vt:lpwstr>
  </property>
  <property fmtid="{D5CDD505-2E9C-101B-9397-08002B2CF9AE}" pid="64" name="x1ye=55">
    <vt:lpwstr>avthtfP4jgydd+pKukEEt1QXaqHhhBT2y0dIDAzHYs4FCF7QN1YOrzqHV9b81B8MFAEiJsdsW/JZKuk2xAYeooDd/fTQVy+RJ19dbiO1nyecU6I6Nyv/p8Hd/UYKN9FVBLc/985VA8ZjX3zuVffky+mOAzBaXAgDeUmj6ZxQ0SnMl5eKngtYbIlgpIOespQWfdAYWaxJK3u1D457F8Lk1seNwGPOZMv+BxnTQwRAbQGnft5VWWVsH+cRZdbyc2R</vt:lpwstr>
  </property>
  <property fmtid="{D5CDD505-2E9C-101B-9397-08002B2CF9AE}" pid="65" name="x1ye=56">
    <vt:lpwstr>prTyB1j8sDa2LrlUwRp6gXd2fXojvD7vHDWn5mYOsjhVHlN+T0CoiFCotkICgLBBxUMyNzoGC4W6SSTWspIJwG+cn5T2VN8s9or5QWnsoMhUUNBppxB7jZpSH6A2PdtPVlZUwLVCudXYsgBExyQbyX4iqO9OT6uAY1No10nuDPOI7DtUIau3vIvHaf/IEFmRI2WYqKW/2t3I20YH66MvvqKqq7F7Ug3HITQU23rWVG5L2EA4Qhj1piegFjcnfuM</vt:lpwstr>
  </property>
  <property fmtid="{D5CDD505-2E9C-101B-9397-08002B2CF9AE}" pid="66" name="x1ye=57">
    <vt:lpwstr>L8PfbX68BxQ8v/5ggEbkTKCt1Bx6j4LOQdUzKbyTIrDMxBWL2OK+eUzrqtwU3fHfCt0y3btOgnVUYs1mGRGbzYQYsDReD+fM72pz5wCIYwnX9+XWVKAnZnn9Pd3JS6xZ/EzHfI8KjlmJA3wzadVl1zCY+afSrfnYj/yLexitbOBSd/4lDDJVZhW/QzewNL3siq1jekD7iXOGlmz/QsAsB2srGLQMzOroH6RerZcRpQ7+P9ZIfXyyYi68TCa723j</vt:lpwstr>
  </property>
  <property fmtid="{D5CDD505-2E9C-101B-9397-08002B2CF9AE}" pid="67" name="x1ye=58">
    <vt:lpwstr>jIavXUhXlXQQzy8Qo2L9uufb5KXMF9oQ0Ge4Xlxs65FfZa0bV2tZYfPRVYpY+yZRaoexojYaKCOATVaqhouKNCmNfL0XBrMP58ofq9kMeWSpXrH6OX3G1ITx9vwstIOL6TIhtDijLADSG4YhRSmNTn++FQqMnXPGkaabundMFQiQ6xDKQcPqNn0CHF73Lu9ZetfO/BuK+T2ClHqLDf1fKft8BnGPBYQ5dKzWINRgV6++sjCoNLkvQSX32ihpGy8</vt:lpwstr>
  </property>
  <property fmtid="{D5CDD505-2E9C-101B-9397-08002B2CF9AE}" pid="68" name="x1ye=59">
    <vt:lpwstr>o6u4O8PmiH6K9EgihXZZKye7yaJQiVAUCOaPhkK2wPJBx9dJCPV6onT3daCA51YiLl0sFbdgPlu3A2ZFL4l1NZX61SHNiiFcpDnRH3y0byIGvkrgyODhcpr3QXgs0UapNFKwVWFKd6Neq1LACvHFlLhR/59az0A9r2qkc2BIJhIPRUnyCI6HGyTI/akra4BMMfHl10Af1r5fPXSdSGy79hBN2UU/qTKA8BfgkUo3ra8b8CwHLKlhpUXei0tETcG</vt:lpwstr>
  </property>
  <property fmtid="{D5CDD505-2E9C-101B-9397-08002B2CF9AE}" pid="69" name="x1ye=6">
    <vt:lpwstr>WRfP1PLXMd/wFVe6GoL+yHAsQP4sfVMGKYVj/+gJAFY1hOsGdqjjJS3Tbi4xRP6GfO3hSA1/yjnfkjY+YUfBKND/Gx+z5UflEjpumYiBPm3eQYaOmD4TEfU1K1OnE5WlHs8UAXhMjlfpyE2lZAGU2dDx637fvNxYLZi4UmFdAbkO9kvWK29aDdE636pe1cLUhnm5mLQfOyoBbZx94tIHVIeD5gvEEp4HsWagPbYFz4S56r1pmWM+iKquOXsM1N9</vt:lpwstr>
  </property>
  <property fmtid="{D5CDD505-2E9C-101B-9397-08002B2CF9AE}" pid="70" name="x1ye=60">
    <vt:lpwstr>tOFASq2qWyc94+biHKlKnzhQObMcFlkqdocDPDdYGDAKqXKLaIu/zmmTvXIkjx5Pf8sby6aPdiDj+kHOH7ag9CIFz9xyc4xfwvHXdk67lli1YhiQ4SQ2jfa7NxgRzH92tFRHr37qlrXuDKryJaxNE3sLORRvKsKfI7Aa11eJ7wG+eHULQGhBl5tXrtMnOuFxSgZj0yOj22us7HZrWm0SHvXbO3SldWyWVk+ibOgxBTB6RZxwPbdHD5M8ylSbUKX</vt:lpwstr>
  </property>
  <property fmtid="{D5CDD505-2E9C-101B-9397-08002B2CF9AE}" pid="71" name="x1ye=61">
    <vt:lpwstr>8VJGX7YS+BCBPScOl//R2/QR8H9oec6l2Db36xENQevdJVWbcKuKC9kr6WOl23LbaDVhSFvcq2LTOxLVab1R2QDTUrBqBj8r2weTj2H3IbfBacboT18nYzSNIs2ekmUQmGrSNDzMXTfvYifD0EqY20xOYAxBvGo4L+u+ie7C/ur2qArakfpLurrygYq5Agw5yDayXV/Al/hDvnePlp5tmnDge/0Db4yfKFUkI/VmMy9DVNq92PMaf1kXbrXWFzm</vt:lpwstr>
  </property>
  <property fmtid="{D5CDD505-2E9C-101B-9397-08002B2CF9AE}" pid="72" name="x1ye=62">
    <vt:lpwstr>wK8rfuU/f+2ItBlGFe01HAtuZz73f9/ZKYXRhsgOkgauA4c9FKIiq/Zp2LQyFNEoE+jQn3t09WyZXZuCYtecxm9W+Vpsrn8V7Pm9z4TT5gTTeJhWpmPbgUUY6+UGk95eGGLDvTst4tybBJdfrTJf7IYLU/bNEl9rA8HG6IlsLtlQQp+C4uqNtsyWUiCJKiB+Z028TaMuMplXDGNSDE8NT57g+WGCei9JSLWbmmL3U7lTzetObUlSWI0pqTBZQb+</vt:lpwstr>
  </property>
  <property fmtid="{D5CDD505-2E9C-101B-9397-08002B2CF9AE}" pid="73" name="x1ye=63">
    <vt:lpwstr>VMgs20DLF78EE/rJZn/+ZGZueXTti00rMxiUk6+BSSm9ZlrDfKUjuerQ0MxhUttkmkJJyvJrwjlsJRQDQW2KybhUOxLJSOeuR/K6abm7tSlkpg5vpCeirp0SGs06NxgMxJ9qI/VsEprDijHD60/FIoL8jFm9wV4fddrspdB+SIMOktbk/8y2ptPLG0kjrUXS5QBqpDOvV2pDCDWhf/Bfa9rwhhV+a6cczSH9QUbeUGt5vKTdmZV1VhH6lnGlFW8</vt:lpwstr>
  </property>
  <property fmtid="{D5CDD505-2E9C-101B-9397-08002B2CF9AE}" pid="74" name="x1ye=64">
    <vt:lpwstr>dLViT1RKB7fk4nOX09X/4caclf4QSfaK2dM7FLZf7HwG6xLfBeoSzETpZLA3E9dKGPTE8cvn6Ooze59pfb+lwKBtn09MTZ+bbRFay0k3xtyxhtwOMj7eTwdIejZwFB3gML77zUjQ3/R2cjgAoRnBGSpd42M3Jwc7zFJGmnTVrQVCq7xRXsCsS85DyHRKnHM8hbVTw//3kcr8Ua/k8CN8zwqc3SFPaGXYn/bI+HAuCtph7wwFhP/MYjnp62fTK5p</vt:lpwstr>
  </property>
  <property fmtid="{D5CDD505-2E9C-101B-9397-08002B2CF9AE}" pid="75" name="x1ye=65">
    <vt:lpwstr>0ZFqpXnWm25JWRLfyjIeP1g9+6w8Uto7Zvq+YrxvzBffYwMcoZ7TcRjQrelDflM5/x+2S4JWCTtwKIayABZw5bDwJpdnMwKthFt4xGfxW0wbFU/fLW4Qxrtk4Dd9fpd5UjRWeb6BPxCiQJ0CbyHg0Ib+guUnkggDnYaf80usXuK1K/iROmGXs/DH6kHZb5MebdndFqF38PKyPR4tfZ329wbCEoU0Zfm//u1tQ/XPSlORuEkZaizgCCqOdV4Ubmk</vt:lpwstr>
  </property>
  <property fmtid="{D5CDD505-2E9C-101B-9397-08002B2CF9AE}" pid="76" name="x1ye=66">
    <vt:lpwstr>5QE6RPJSHjVc8htMJjxsPkAUb3IotgXR58cqwCCizdNW1a3D90XR2JrndR27/ceYvFzVLA11dWItzlOdMUwFyH+XlzBHNq2P/hbZ19ClSQyy3B4yq4BsuCUB2YgehCdy6ZRems20y1+vmRv92OWJLoBjU4vARyf53GFalzjQgYmHeN2rYxbv8qOGtFV4Eoin4QBW7FKyC4u3W4Q5BgX/+41W3SDDNn77VI7twGXCbg0aRdw9Uecbs72KHh9JrLC</vt:lpwstr>
  </property>
  <property fmtid="{D5CDD505-2E9C-101B-9397-08002B2CF9AE}" pid="77" name="x1ye=67">
    <vt:lpwstr>JvFo2o7LQikC61hWo5umldeMjL9qlNZuHWTFimD2KjenCS8g52CiA75rEJPkz5uT+6e/d3BCO9lKgcLbnuG/uk6gNbeGab8rmO4SyXKhHXf+VF9vXssZjE+B11fZz7ecxLmdBpaZkdU4M74WH7svuAQB2iDlrAyAsOMrsCqv/MGxGYx1eQ1c2o3pM/CUY7A1/V3ARzeu6CyovBKQULOkvcywjGytYi9W4nExq/J3ihSFYOYq3/rIDDVd21Wh/GI</vt:lpwstr>
  </property>
  <property fmtid="{D5CDD505-2E9C-101B-9397-08002B2CF9AE}" pid="78" name="x1ye=68">
    <vt:lpwstr>x58YWzZt/u2ADkuym4HNcr98/3phj5Q4Ibf0HW5vMzhO7GK759a6PQpN/LMSxNAf6NIy5wH1Drgt0m0iDYoq5SaBUmQuUfl1ELdJTqDKnQxf7SnPJVHYCBGwd+AFPyVoqRkeOMb4eveuCrnBLmyERP7z4TBPjQuKPvnx69uyQ1k5ZfaOlxvwiOiqhE4eEi24jAxxVv5QPvoFiW8D3l5kU6Ec+O+nQM4XWa6QZaxtSixFWPulzj809Wj3KcYcw5a</vt:lpwstr>
  </property>
  <property fmtid="{D5CDD505-2E9C-101B-9397-08002B2CF9AE}" pid="79" name="x1ye=69">
    <vt:lpwstr>rX1WtMhLmLy06y3adl9LmjZdy0rwnDeA1ZyycfkVd0xDZuLz9IGTkif8w/Yf0UzmQ0pYXF9JBOHyj90XOOGTC2taW8SVLe0xo7E2gkvLT1FshYEo+eZKXXTZ41F70NDipm/ompLxNH/mBYIxWGhR2xGYfsaDCZiY2uyUrXpaVPTxcWTK20a2synx9o+kEQUFPi9tP/XJkr76ZPsCOBtjELxE3Y4ymiec+6/XVxv3lqkzuZq+8DYHEkUsoP3Zt6w</vt:lpwstr>
  </property>
  <property fmtid="{D5CDD505-2E9C-101B-9397-08002B2CF9AE}" pid="80" name="x1ye=7">
    <vt:lpwstr>nyRHglhYCgS+nmN0Y6tSOeqFvM5Jy3OswYJj4NWZMZxDLnNwLmqCo1p2K8B5d5KTGu5hfdv3SjWm3CX2+Qk9Bh3sGGUjAYFe53MrDcqxS1M7gJ550Wo8hnPhv00+Wt+6xbk+dO+EGA47KNAv9lMAYDOlHIegc3n90OpBqBKeIVG6WWBTDQjny7MjsJAGJRWhNCDWrVWVGp9Qa3jCn0PfjFJk3k66ewXvmF4V+AjXibQE8sBUR17FuLtlnfoZJX8</vt:lpwstr>
  </property>
  <property fmtid="{D5CDD505-2E9C-101B-9397-08002B2CF9AE}" pid="81" name="x1ye=70">
    <vt:lpwstr>/Acxsgu3//ZfJypV5HCT58Kj2/ndiZXD6neXYMaViYYzIQ25b3dh6vkwuX75BcEtgo3/SAysM4nFWQyXOFhXh6BSg0MsTHRLYvnGQIdxU0Ev+8MKsftkFkIYGKktqINEUgJxjEcvRyvBf9r4QcANnc2YTcGTjn9S9kCXl0AINRU52Bi6qLt08VVSZ1YqkdAJK2agfCjAcWHA+L2pJbX2DjgdqXhNFEAo31GLuP95UrFCQt9ETktDUOUxz8E9yVk</vt:lpwstr>
  </property>
  <property fmtid="{D5CDD505-2E9C-101B-9397-08002B2CF9AE}" pid="82" name="x1ye=71">
    <vt:lpwstr>scPOsfbb5ucHJDn2fPVFTCfe9e2j+Q84jv4YqJzV+BHYaAm0WzXqrZcJivolVa8/fh7lkHGyvN0pTGOFMwvol7Y7eByLbzn8KGejHhCDqbUVPoIffg0W2vCNw8oPoQAlMQn+gRyaUgnehwAnxlxShFtEVw43cVkOpYBi3yXadEflhQ5QqG8FFQnxU0oiOpXGVyRKzoynZ2A4ST68a4gdw4B9sqntXcqePcbNTQRSjVIejsfII79CsCWYtwGzAGd</vt:lpwstr>
  </property>
  <property fmtid="{D5CDD505-2E9C-101B-9397-08002B2CF9AE}" pid="83" name="x1ye=72">
    <vt:lpwstr>3LxtKXsvHmaWEWZIZbmeI9Hh2Cui1dcf5NY8dpSEUSsagxKET1qCf1oc5Ov4CafLTH5V5bLXQPEue482tNOcmIXGXX3M5DN5n9g5H/orfQPvl8TM0JNzdQvqFX0HPoRM8WqdpvZ5sz3yrXun4BGJ50FdrG8BdMJWfKnL9EIy3z1hHEC4PHX9n/8ZlqR817raaMFEndHQVp8dldhtJefNTqFXObtiyisAkSC76RQGeIXGOVbnWT5ytRK8wuc1VIM</vt:lpwstr>
  </property>
  <property fmtid="{D5CDD505-2E9C-101B-9397-08002B2CF9AE}" pid="84" name="x1ye=73">
    <vt:lpwstr>tImdxQND6GlISdZ7E3gcdkrMRpKp7z5YPOhoiRSRaolfBpb4C1NIQXUsDtWewfRWzz+/TGps9cIclpl5CuaIWefbNhnuxE0k1U1is8x7i3A5JVwcyTBpRDk6vm8DU27LPsurtRgItPIKhdykc80Od1jwcHfuiaItPiua2PuGHK2LLkzC2ZP8jDYln6+y7Tm/1rw+DzxuYxx4fqeKIrOfahCK7aCpcX7VxqhXTwjdXfsJfZKQE8Pr7UFbh6b+FHA</vt:lpwstr>
  </property>
  <property fmtid="{D5CDD505-2E9C-101B-9397-08002B2CF9AE}" pid="85" name="x1ye=74">
    <vt:lpwstr>DMVvF86665RaCbJcP2ePBLC+MNVt6OjtBGA6ufHYCcspk5905ogPnuerSuGyRCoPNbAlhl2MHVtC1SRJDTyXWXbmxSotEt1+ktJd/AKrY+Bau6Q+sxSUjz8u4FxYD/Rq7xlW+XSsdnlsAlzFlz8z+WV//gIi6ZF+PdncMQXwIR6Yny1zRPZ6+6cj/kwhFVrChB8xjXSNRHx1xxe4aM/IYsjICs+JMchipJyOfwoCQ8rvf5vwPNYywjM/Fy10Ic5</vt:lpwstr>
  </property>
  <property fmtid="{D5CDD505-2E9C-101B-9397-08002B2CF9AE}" pid="86" name="x1ye=75">
    <vt:lpwstr>UQN7heqLD7myveXZ7pH1WWTrOfPBDd1CmHY3mZHh5DjRNtMjrmGcMBJyDShG66V8b3r6b7OBwGeuvP9kD5f5mvc0FMKRZkZ8XXf7wZIUE1WmCASc3/i1QK1fUgrSEAEW7dKpBGV64UHjjPOLedDKA0fqpglDUfXwM8qHZfc9jN7HyNpOzaueM3C86d2hVc9rELt5j/ASEvIvUxf+nZRwgY/QZbPB/sexFARDQP/9vb0P07mcIby+g43RM9ZCffE</vt:lpwstr>
  </property>
  <property fmtid="{D5CDD505-2E9C-101B-9397-08002B2CF9AE}" pid="87" name="x1ye=76">
    <vt:lpwstr>YLHaoQXMqyj3O9J3E8MkwUp0ovwFQpR44bWkiZVef+6B7wnf6fa1GThVHRdyixcTHsr5xuDElfFarBUlOWA6P6VfM4+dJMWyI7iX9YP1Jp1n7mWW1Xpl/iI32Aho+UYnkf9ICth/LvlFrTeat4/P4BDGSWfOoS9s5lRCda5OCKmnim+OndjIoXfx8ZU1csOdqKLZUE2z/TqvjWFqvgBNxIjdCOnhbIIe8soh7mNvwDRlDlLTFdGyugyCT2IcluR</vt:lpwstr>
  </property>
  <property fmtid="{D5CDD505-2E9C-101B-9397-08002B2CF9AE}" pid="88" name="x1ye=77">
    <vt:lpwstr>yqEo+cLoVDvSTul43tlhKtuAq0bfbDwM5RsUAUVOUnS0LNKmGNeMVy3shKaytGKkXJbDT6MhH3JRhWk2+I16UMTPfUICp1TUx8UNyPEwRlywBWlbsSnLKRewgqLHK+2Ic+N1ab72nWn1ApBhyL2jF0mndAiAgR1yw75a8PF0zB5lWjwTyNNFu7Xb2K3Wrrh9b3ptM0N+Xe49CR77fyOAHZ3Af/oChzHsxaZbovARj1E6bzhZZunuRuyd60akU0E</vt:lpwstr>
  </property>
  <property fmtid="{D5CDD505-2E9C-101B-9397-08002B2CF9AE}" pid="89" name="x1ye=78">
    <vt:lpwstr>wd4eDpKvxmu7A9K4/AQ7qe2uzsd+U+ozGNWhkOkLOWsNPb5/7EeSF4p6gA9wd9iKn4GdAvzMqBHSJirQCpHaH8Q7m8N15OVWjb5dn0WP8wmSs9Pw/ASTjqmisVWSXyYvMy77x61ulbbHUhsi3vtt9Fh8CevJ/KlJ9GMLC0ghkfAM/isO1QlML0N9X6BrCXv1/jZcrgtvrnBUIOkwMNtGpd8fmgUVasgkC0v8g9j0j73jxtiNO72MkWpVMti9nTq</vt:lpwstr>
  </property>
  <property fmtid="{D5CDD505-2E9C-101B-9397-08002B2CF9AE}" pid="90" name="x1ye=79">
    <vt:lpwstr>H8TMqYatgsVtLnBI/78erWi7srio58q3E5djoPzywUU5dc3io3Glv1G+sxeMBaesIuqfasDUD2XAe6WMjke/XYgJadLbuHzNMfiKJMZS/f+ce/wYFWp+mGDdRF/dzExLYsHse8ysxI45hNcknQVw6vOsdi0wdhOT2VvXo8xLGoOTGq6IXzcDOY0dGGO7iBx3MRT0xoz9HNktxymKXNqhsvZ7Zbqnp8akGFkXjwz1Ce4AaBDSvtkZzNSjDcnUhGY</vt:lpwstr>
  </property>
  <property fmtid="{D5CDD505-2E9C-101B-9397-08002B2CF9AE}" pid="91" name="x1ye=8">
    <vt:lpwstr>7Vbt9nA1LLltsJeG89/gfkU3299vuok8MpNfVjRd66zUmMGJAsxwOLIo9FBSbqgi9U01SuOL7z4zCicyO3GP/koOItY3MdPV8bv4hfFoX2C5icsQ9t99PlI1BssBNgpLy5B7Y/REdI08xImap/btW5i65vqd02DYjMQbRk3ebzg69K1OFO2NTiSkV3Ryb6oSJ1B0+hGxQ5fr4f0pOHydlq96KNFoGgIiKhJDcP3mBHU9uxYlXo68RFKq9ybg9A3</vt:lpwstr>
  </property>
  <property fmtid="{D5CDD505-2E9C-101B-9397-08002B2CF9AE}" pid="92" name="x1ye=80">
    <vt:lpwstr>yroxd4T9wML5GMcG2nxLVvnYjYdaPai6sQrbfdWFX6GexoS5kycNr8oRDaPzQBwOMHyPGw8cYTQsp2C08Zr8+Vbwb1vAarUOnt3rc2hP8FjeaMrhsD+vDMvXfEO+lkL8mLINylUiym81ezsugMUvC61+ZGkmQr7TRk1KlQROfVC30jqnG6RDVEQGULw+F8ISQK9+HiqO6UzCIvl6vwosYN3U62N8Nvr99uea8eZdrPfagUTD7if1c+SLJa37rAP</vt:lpwstr>
  </property>
  <property fmtid="{D5CDD505-2E9C-101B-9397-08002B2CF9AE}" pid="93" name="x1ye=81">
    <vt:lpwstr>b8R+WbcXRDb9US7Kyl+/L9z2NHbezAanBmleJq3gJTDCtJgfKxB065BWj4DhVvJl7y+SO9xGQF1P2bIs3pc6V8lowsuoL3Zi0aR+jkgDcd8RXKEcC31irkYZqic+3y6uu8xZ7MU4OXe5eRDyrlnMGZQiRSv3krgoke2rm5SUUa1K+GbEeVHw6wm2DjYHjzAwA+viTVd6Xr14HJSrM2RL6WbVeGBtrVQj36ZgkuEfdrx0uGGhH1TroKYagdQTvn9</vt:lpwstr>
  </property>
  <property fmtid="{D5CDD505-2E9C-101B-9397-08002B2CF9AE}" pid="94" name="x1ye=82">
    <vt:lpwstr>T/GTyF5ZheCsoCOe5vcdAKrXe06QU64CpZa2SXnfbfr33eM5ld1iSSj8OowzsFNB3uykGHKKTNSI0bgNIa6t2g0Tf4E4MbKNh55n9mmq/Gh2r1JRYl0bqYtPcMbnE5c0WmfrvIqvBg4OaKAdb653uB4156k5aJcJXR1MagporyPmmLrURpiVG6JrDVvQ6omfvlQN3PvfjL2w0x4gIsaZ7SPjcKvFWuNvfbIDE5II0mOqTKI57UW8hYdN+iSfuXK</vt:lpwstr>
  </property>
  <property fmtid="{D5CDD505-2E9C-101B-9397-08002B2CF9AE}" pid="95" name="x1ye=83">
    <vt:lpwstr>BcoIyOjWw0sHq9WZBSY8ClCh2m6/z0yqGw7hzytlgD80tM2BCPJblQglTTO51FX9pZWQt9eBKTcH+CwSsbfKXYeJX6ebVvETxTpc4en9yEPMKVzhPvJBYq6LNVsNDxrWe32fjW5q8Yy67Z5Ca3dih2wCPDHRQ6WCKx0JrsSXYlvpUjTvXzK6Zc9lPWZowVbLpmPXQCKNDhsxCJaphxtVCA77OdczhG0v095EVaZfvujihGeKAYjl9eSwimWUQTs</vt:lpwstr>
  </property>
  <property fmtid="{D5CDD505-2E9C-101B-9397-08002B2CF9AE}" pid="96" name="x1ye=84">
    <vt:lpwstr>CjlTaDJIxlCPl+eE6GRkh6kfX2HmZ+1ZReET2Vk6ilYOGQEbUqp8O7CS9WQBbRAGNskXIs5pBV6svTNL2b5DzbgMEBCxUPQPzeb/Luwx6tEEPzG/8N7HF5RtdXnTMkn4ZSP+Lf8mBMUa0mKEupIzCd9nKWfnEDzlARo2ERzGNy+NbqIA2/yoaJPmyjw/65ZrgvQlrohUhFzc5Tw3Av2Nx0qD17Y/WnL8BvDzs7cRjWf8/K5PbgG0MVmaivvd5sM</vt:lpwstr>
  </property>
  <property fmtid="{D5CDD505-2E9C-101B-9397-08002B2CF9AE}" pid="97" name="x1ye=85">
    <vt:lpwstr>h7vE/icxQV82Z6brfFbGiQJvQAmdMCW9c0oaiZOYVdlRvgtQY/7lfH78QjTHCl/Jvm40DVc1UTmLbTErdQFb2E79/CwVP+B2deOuCT4CjxtQVBzowI9OI2Svnt9gJ7K+DJC4ieR6lSanhuxUIEbgwzFZr9CB/lPnOTLM80TPj6Wm2Qnpv0Jtef1uETyh66l4L7qmMIGyImUvMBXThID/0IcHqvrpMqe5RclsS97WwQMpN8povoDyWQH07ZNQEgo</vt:lpwstr>
  </property>
  <property fmtid="{D5CDD505-2E9C-101B-9397-08002B2CF9AE}" pid="98" name="x1ye=86">
    <vt:lpwstr>QbcPXp8zKcH3yFaknmtRLii8Iy1xzS6GlYoC8JqP51S6YgGr3YDKSp9nrALhM6TXgyt9s9neb7VSna/7burXDxdZE446mAcvergYJMhQfH2bhRY9YWQS6mACLFw1/6JoVMTekoI76matyX+WUuqTZJqiGg83TvK7JeoVWCVGPo/RvdOfSr1F/MoEhrEYIGPFIVSXxd9q39ZnPsAB8qFZsipX8b7H/nUQwcRSgS9Es8EpRsWUORUGglIVhtu2KJZ</vt:lpwstr>
  </property>
  <property fmtid="{D5CDD505-2E9C-101B-9397-08002B2CF9AE}" pid="99" name="x1ye=87">
    <vt:lpwstr>+ukAPT8kDtyF6RnPH2yVU2YdGpgf6exdT/ZUxTNGlup0sHAY6aQtrwMUEt6nb2ZutDWxKyjmBfx7ZwLPhVL6S8b/5xcXdsFs5/EzwDe9N7A2WKSNukXjzfMRTmUzNUjgUCJz9B9ejQVrlVFdRX2dpu+Po6ctWRaRByFxPuUNAD/+1Oxz1JQKY31DfftQ65rhedLOcSI3EIjdtYpRVvtcbv7w0j+Kpqx80X9GKdixG89UwuNPEo7EMzwd0Mwlz8g</vt:lpwstr>
  </property>
  <property fmtid="{D5CDD505-2E9C-101B-9397-08002B2CF9AE}" pid="100" name="x1ye=88">
    <vt:lpwstr>+L2t52iT65AK5okvEL4xBA9OVebRgm0/NraQ45aur3N1xbRQdk7FsVBEdnrUJ3W4F55zOFY8rT9luDlbm1Dss/r69dhBKp+mpn6UMvaU9cDC6u0Ig2cl6PI8c0MKMn4C5eV+mFkCjInxyZ4jzu9Qjj47M813MB1lpJSF/7H0CTPfVzeKtIBpNv71V+9w6wuQdV/1/Ud/toSgVGqMN2CPSWEEc368Kss0op5Z8fcc6qzIJ0a8K2VzUDU/Rrp/NZd</vt:lpwstr>
  </property>
  <property fmtid="{D5CDD505-2E9C-101B-9397-08002B2CF9AE}" pid="101" name="x1ye=89">
    <vt:lpwstr>xcDdYefMDiycxEzZ5b02ze4PtMmHMs24UuatoV1N4Ti5G70FLHXD1q4AfgterFGkGsUKSGj+mra2fxeom9lrph01evyxUCtJ8Ev2MnXe2KPnCUN7uhETiAfUCktl8NsXVdt65oN3bKXy8SXAClAo2uis6cBerouOpqHHcT26LCiljngWB6eQhtF3POoe4a/0yiLhKbwD56XBP/jjuREiro2q9nmam6z0AVu7fINy7PIDP6eoHlR/6TLM+vwDqIe</vt:lpwstr>
  </property>
  <property fmtid="{D5CDD505-2E9C-101B-9397-08002B2CF9AE}" pid="102" name="x1ye=9">
    <vt:lpwstr>VfT7nF/pV5+tYyenQoBPtIlOcVqeDvGIgIej8Tuu0o+ABO1NZPlvvWU3W7iplKylImzonV/Q2+t8rtE5pX4KBTRcZ7E7BTbRo8/O+hrCu1Culf2T+V6rg2apt6sDmuHgUV0Ca4yeJsBKgv8UKJVrTHXuotxKvfOEh8tUP98Ni8G4ZdkgSLJDFmTnW6y8bCLpFiH3gpcHSl2GrGyWTm7L41tLqRJ8pTDZHFH0qAL5zc6cPHHtzylWX+iqFkW6EZu</vt:lpwstr>
  </property>
  <property fmtid="{D5CDD505-2E9C-101B-9397-08002B2CF9AE}" pid="103" name="x1ye=90">
    <vt:lpwstr>PGnG7W2QSdhpPWIJA2lUfPUEhlbxE8iRar/9vUFfoVlcuxG25/otzAqZOFT4deA1gK72KB/PIQwxvxweyERktlJIyN81vL3xWiAmoy9mTswbnoX/DzzAfjIHxjH/z3OHDZhT0N6O+ESlX2GkEUH35lOOTcRx8p1nNObbhIu1LKAVVlRg45Fqr68SN9KErAHtDcPg8ZtWj9odCfg6VlEMvhiQOwc/EJNq+7NhGQDeE7+SCxryiS/3eVy1YOs4MFV</vt:lpwstr>
  </property>
  <property fmtid="{D5CDD505-2E9C-101B-9397-08002B2CF9AE}" pid="104" name="x1ye=91">
    <vt:lpwstr>ETUoy8eYeFi4oGMZbP3p9Xe0pQmqwSzUn0XFxOHfGT1uWbv2Yd3czXOA2d6JeiBKJi92kJT0oZSb8loa8RHPsUx82b4HvJjEby0NIDPAfXk5z0RwM51UqaNmyEar1bh9TYBFDBddKsIv12YjkDoQi8x/dOj1yQaXHW2hnGrROa0CQ2GwX1q9mHxXYgYtlARryPQt1QtvFr1I6b62b/Z64PUrSMIqv3N2GOP5L0qyqq0LPSw8jYb8C+5xn5YaVvR</vt:lpwstr>
  </property>
  <property fmtid="{D5CDD505-2E9C-101B-9397-08002B2CF9AE}" pid="105" name="x1ye=92">
    <vt:lpwstr>Yj4xmMdNro9C+uhGM3GrtqqEEfl8vQbRXBJbo0q31G+jpiSum0ILLw2eg/jBZ6efSDrEnaydvZaUZHGkb44OW+TdSdCpXNwPXnAIReaTM4vaSzENBLvCWTdP0BZ4gDMwNqpkW8Vb59/9xI8/azapzqe7XcQc9rNb3ZmC+eEkEZxdYpYlkWARN34UrjXnhRJZyp8yuhPM0e9Y3mI4VnXuQvruhyw/rRL08Fh/esWVrOQIjwleqbXS8CXW+BRgbyl</vt:lpwstr>
  </property>
  <property fmtid="{D5CDD505-2E9C-101B-9397-08002B2CF9AE}" pid="106" name="x1ye=93">
    <vt:lpwstr>oLDfFr15MWcsdjqaw36TFJAkwpekFssoC2Tt3QcM19auD9LqAI+baO3dUWGo9PLag643hUq8AUFu6v6hq77qhwdmcTT4yS+APk5qqW2LryIyOz8hTkMBJEw7aAzTleXj9M7KovNiT4Np5f7xpgN8OMCxdJT+K0jn2QatMTn7rDOcKTxmk5AUBV0IPEnOeG1MimOd81H85Hj8CuFYrfUN77GinEi163lMHdDKGR76Y1SlXrHnRUu48CGpoDYnPNT</vt:lpwstr>
  </property>
  <property fmtid="{D5CDD505-2E9C-101B-9397-08002B2CF9AE}" pid="107" name="x1ye=94">
    <vt:lpwstr>pW4Vvgh3QaQ+XUBQaQgGTYCYQn3nRunqtZVB+EcxQL2Zuy2gxma5QmWJTqid6HNEV1Jeaz/Wgkn2adrfh9OprmrZtixmYaFnVMxGv5RkF5TXP1yaCJ2aCxBwdR9XbZBFMRjMV2saVWSc7o6BQitRKQcPfr7dRzwdWHCXGzNQpHIO5hJiLnYwms4SCQI8Y7T7yFOkPCee1PZt32YxZByb7LXfzpciL/tyyG+IP538PGL/3bJFBviKdUFXoQszg1T</vt:lpwstr>
  </property>
  <property fmtid="{D5CDD505-2E9C-101B-9397-08002B2CF9AE}" pid="108" name="x1ye=95">
    <vt:lpwstr>Gx/vqSGU6Tvya7+rUv1AvPqIzaz+TA432EpNYkT/XGIYpmar4pRklt+lXixP3mV7eNlM4Hc9HShRMNprWIO43Z8xtUrMcUq15+3+0Q5uPBM2pf58y5Fuw1yrXl6QFGhji2F0pi7/PK69MlDrcOxJ6eJMB9UeoTFldv9TNg6U5wFK7+yPcFQngzt/g2hWI8zjYrpfbC4Y3UkL1hf1ANCNOJMQGorRyaXbzcW71aUq9c55G4D14SQ/ljexa0ANR/o</vt:lpwstr>
  </property>
  <property fmtid="{D5CDD505-2E9C-101B-9397-08002B2CF9AE}" pid="109" name="x1ye=96">
    <vt:lpwstr>jq5zqSoCsk6w1oqChLJE+ZY6IVYjVRl5443U/fp+qMg7wPWepjEAmRek0i330o98gnyPsPHR4OZId2GDIc/G6/r7mcfZFOHNmhyPZT+VwL0B9JjyXH/HGOws/fuJafdtIwaVqyD9PvfGM+ePwIEqBcZYSYrlLI9d3lB5GMXzaVnpO3uHE0eCgrNoA/lqGEbBLGLg30vHIgiR7y6HZC5YrVW05gfk9R8o6OyWT3XGJ1nGHdCnJzpRyPZJPiaUUQ0</vt:lpwstr>
  </property>
  <property fmtid="{D5CDD505-2E9C-101B-9397-08002B2CF9AE}" pid="110" name="x1ye=97">
    <vt:lpwstr>MFjH+KNRmcESsAQuBQsGflxENQ8hzwA4W8kgkKsoc/TMh3ghRKa7DRE8pxFRganMW8YyVnDVrmcYji1Em1329HY+RWfhmPLgoWpqjPw0tzLmgjjgXZ9Mi4akm31A0y0HIPCj4utHL97qI+6z3S5FigzwLo2PUyU+urHdEeJ7qxc1J/tbPTrCI800KbJK4Wwi73qlupEqed1PS72gxuvmN0eKhf9Ojs1h9ZvnKtMO5ccib20bu8NHahvLS9bDLH1</vt:lpwstr>
  </property>
  <property fmtid="{D5CDD505-2E9C-101B-9397-08002B2CF9AE}" pid="111" name="x1ye=98">
    <vt:lpwstr>82izFmP4BTNiDoMjZprIPkm6pJ8nXRjtruOWqrj04YrBFRJJH7KUO9FnWSFgG2tPgtr5m/G0tH4H2IOWeXjQxoOKGQCYY3xyI4wj7r/StGVijs76AACllTtZOUrl7pK0uUPSPSUMdsp3d80MGCOMpZvMtjk3gKhsEDFc8qnV2fGVibdiH7vqqoS7YlZgHwAE2CVa4YoCAg4y/g7yVQhGT1u8SBS61F+SlE18LIyOCTA7JDoWr04UR8U/NktsDU+</vt:lpwstr>
  </property>
  <property fmtid="{D5CDD505-2E9C-101B-9397-08002B2CF9AE}" pid="112" name="x1ye=99">
    <vt:lpwstr>uNnKhQvhWFVvrxqouVzV1qghx1da6395PWGaNMAtWHfDDWKx4xAmwLlL4zHaLAEg+eKozIL1xfX04irkg4z8+iyWHEx5QWRfY4TRnGPFftPcMSt7Gwl8VW1+uq+rg8MU/Ry17JT0fV5f1LxF+KS33HMhCqXtkDhQ/09EyedjaPku5GYCvvd2Bbh6TC5nt5hK5g/Oex4hhHriR5NVLcrv1/0xVz/DIIUtMuF7gehXBdZXMuNIYHYt3BVV/WJBmTx</vt:lpwstr>
  </property>
</Properties>
</file>